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D40" w:rsidRDefault="00225180" w:rsidP="004A1FCA">
      <w:r>
        <w:rPr>
          <w:noProof/>
          <w:lang w:eastAsia="fr-FR"/>
        </w:rPr>
        <w:pict>
          <v:rect id="_x0000_s1074" style="position:absolute;margin-left:188.65pt;margin-top:-333.35pt;width:85.5pt;height:610.5pt;rotation:90;z-index:251660288" fillcolor="#3e984f" stroked="f">
            <v:fill opacity="45875f" color2="#424bfc" o:opacity2="45875f" rotate="t" focusposition=".5,.5" focussize="" focus="100%" type="gradientRadial"/>
            <v:shadow opacity=".5" offset="-6pt,-6pt"/>
            <o:extrusion v:ext="view" backdepth="9600pt" type="perspective"/>
            <v:textbox>
              <w:txbxContent>
                <w:p w:rsidR="00CC71F5" w:rsidRPr="008A5956" w:rsidRDefault="00CC71F5" w:rsidP="00CC71F5">
                  <w:pPr>
                    <w:spacing w:before="360"/>
                    <w:jc w:val="center"/>
                    <w:rPr>
                      <w:b/>
                      <w:color w:val="FFFFFF"/>
                      <w:sz w:val="44"/>
                      <w:szCs w:val="44"/>
                    </w:rPr>
                  </w:pPr>
                  <w:r>
                    <w:rPr>
                      <w:b/>
                      <w:color w:val="FFFFFF"/>
                      <w:sz w:val="44"/>
                      <w:szCs w:val="44"/>
                    </w:rPr>
                    <w:t>Fourniture de services et de matériels de télécommunications</w:t>
                  </w:r>
                </w:p>
              </w:txbxContent>
            </v:textbox>
          </v:rect>
        </w:pict>
      </w:r>
    </w:p>
    <w:p w:rsidR="00CC71F5" w:rsidRDefault="00CC71F5" w:rsidP="00CC71F5">
      <w:pPr>
        <w:jc w:val="center"/>
      </w:pPr>
    </w:p>
    <w:p w:rsidR="00CC71F5" w:rsidRDefault="00CC71F5" w:rsidP="00CC71F5">
      <w:pPr>
        <w:jc w:val="center"/>
      </w:pPr>
    </w:p>
    <w:p w:rsidR="00CC71F5" w:rsidRDefault="00CC71F5" w:rsidP="00CC71F5">
      <w:pPr>
        <w:jc w:val="center"/>
      </w:pPr>
    </w:p>
    <w:p w:rsidR="00CC71F5" w:rsidRDefault="00CC71F5" w:rsidP="00CC71F5">
      <w:pPr>
        <w:jc w:val="center"/>
      </w:pPr>
    </w:p>
    <w:p w:rsidR="00CC71F5" w:rsidRDefault="00CC71F5" w:rsidP="00CC71F5">
      <w:pPr>
        <w:jc w:val="center"/>
      </w:pPr>
    </w:p>
    <w:p w:rsidR="00CC71F5" w:rsidRDefault="00CC71F5" w:rsidP="00CC71F5">
      <w:pPr>
        <w:jc w:val="center"/>
      </w:pPr>
      <w:r>
        <w:object w:dxaOrig="4666" w:dyaOrig="16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5.9pt;height:61.8pt" o:ole="" o:allowoverlap="f" fillcolor="window">
            <v:imagedata r:id="rId8" o:title=""/>
          </v:shape>
          <o:OLEObject Type="Embed" ProgID="Word.Picture.8" ShapeID="_x0000_i1025" DrawAspect="Content" ObjectID="_1412166025" r:id="rId9"/>
        </w:object>
      </w:r>
    </w:p>
    <w:p w:rsidR="00CC71F5" w:rsidRDefault="00CC71F5" w:rsidP="00CC71F5"/>
    <w:p w:rsidR="00CC71F5" w:rsidRDefault="00CC71F5" w:rsidP="00CC71F5">
      <w:pPr>
        <w:jc w:val="center"/>
        <w:rPr>
          <w:b/>
        </w:rPr>
      </w:pPr>
      <w:r>
        <w:rPr>
          <w:b/>
        </w:rPr>
        <w:t>Côtes d'Armor Habitat</w:t>
      </w:r>
    </w:p>
    <w:p w:rsidR="00CC71F5" w:rsidRDefault="00CC71F5" w:rsidP="00CC71F5">
      <w:pPr>
        <w:jc w:val="center"/>
        <w:rPr>
          <w:b/>
        </w:rPr>
      </w:pPr>
      <w:r>
        <w:rPr>
          <w:b/>
        </w:rPr>
        <w:t xml:space="preserve">6 Rue des Lys – BP 55 </w:t>
      </w:r>
    </w:p>
    <w:p w:rsidR="00CC71F5" w:rsidRPr="00F37AE0" w:rsidRDefault="00CC71F5" w:rsidP="00CC71F5">
      <w:pPr>
        <w:jc w:val="center"/>
        <w:rPr>
          <w:b/>
        </w:rPr>
      </w:pPr>
      <w:r w:rsidRPr="00523E76">
        <w:rPr>
          <w:b/>
        </w:rPr>
        <w:t>22440 Ploufragan</w:t>
      </w:r>
    </w:p>
    <w:p w:rsidR="00CC71F5" w:rsidRPr="00F37AE0" w:rsidRDefault="00CC71F5" w:rsidP="00CC71F5">
      <w:pPr>
        <w:jc w:val="center"/>
        <w:rPr>
          <w:b/>
        </w:rPr>
      </w:pPr>
      <w:r>
        <w:rPr>
          <w:b/>
        </w:rPr>
        <w:t xml:space="preserve">Téléphone : </w:t>
      </w:r>
      <w:r w:rsidRPr="00523E76">
        <w:rPr>
          <w:b/>
        </w:rPr>
        <w:t>02.96.94.12.41</w:t>
      </w:r>
      <w:r>
        <w:rPr>
          <w:b/>
        </w:rPr>
        <w:t xml:space="preserve"> Télécopie : </w:t>
      </w:r>
      <w:r w:rsidRPr="00523E76">
        <w:rPr>
          <w:b/>
        </w:rPr>
        <w:t>02.96.78.25.91</w:t>
      </w:r>
    </w:p>
    <w:p w:rsidR="00CC71F5" w:rsidRDefault="00CC71F5" w:rsidP="00CC71F5">
      <w:pPr>
        <w:jc w:val="center"/>
        <w:rPr>
          <w:b/>
        </w:rPr>
      </w:pPr>
      <w:r w:rsidRPr="00F37AE0">
        <w:rPr>
          <w:b/>
        </w:rPr>
        <w:t xml:space="preserve">Courriel </w:t>
      </w:r>
      <w:r>
        <w:rPr>
          <w:b/>
        </w:rPr>
        <w:t xml:space="preserve">: </w:t>
      </w:r>
      <w:hyperlink r:id="rId10" w:history="1">
        <w:r w:rsidRPr="002334A7">
          <w:rPr>
            <w:rStyle w:val="Lienhypertexte"/>
            <w:b/>
          </w:rPr>
          <w:t>contact@cotesdarmorhabitat.com</w:t>
        </w:r>
      </w:hyperlink>
    </w:p>
    <w:p w:rsidR="00CC71F5" w:rsidRDefault="00CC71F5" w:rsidP="00CC71F5">
      <w:pPr>
        <w:jc w:val="center"/>
        <w:rPr>
          <w:b/>
          <w:sz w:val="24"/>
          <w:szCs w:val="24"/>
          <w:u w:val="single"/>
        </w:rPr>
      </w:pPr>
    </w:p>
    <w:p w:rsidR="00CC71F5" w:rsidRPr="00DA159C" w:rsidRDefault="00CC71F5" w:rsidP="00CC71F5">
      <w:pPr>
        <w:jc w:val="center"/>
        <w:rPr>
          <w:b/>
          <w:sz w:val="24"/>
          <w:szCs w:val="24"/>
          <w:u w:val="single"/>
        </w:rPr>
      </w:pPr>
      <w:r w:rsidRPr="00DA159C">
        <w:rPr>
          <w:b/>
          <w:sz w:val="24"/>
          <w:szCs w:val="24"/>
          <w:u w:val="single"/>
        </w:rPr>
        <w:t>PROCEDURE ADAPTEE</w:t>
      </w:r>
    </w:p>
    <w:p w:rsidR="00CC71F5" w:rsidRPr="00DA159C" w:rsidRDefault="00CC71F5" w:rsidP="00CC71F5">
      <w:pPr>
        <w:jc w:val="center"/>
        <w:rPr>
          <w:b/>
          <w:sz w:val="24"/>
          <w:szCs w:val="24"/>
        </w:rPr>
      </w:pPr>
      <w:r w:rsidRPr="00DA159C">
        <w:rPr>
          <w:b/>
          <w:sz w:val="24"/>
          <w:szCs w:val="24"/>
        </w:rPr>
        <w:t>Articles 28 et suivants du Code des Marchés Publics</w:t>
      </w:r>
    </w:p>
    <w:p w:rsidR="00CC71F5" w:rsidRPr="00DA159C" w:rsidRDefault="00CC71F5" w:rsidP="00CC71F5">
      <w:pPr>
        <w:jc w:val="center"/>
        <w:rPr>
          <w:b/>
          <w:sz w:val="24"/>
          <w:szCs w:val="24"/>
        </w:rPr>
      </w:pPr>
    </w:p>
    <w:p w:rsidR="00CC71F5" w:rsidRPr="00DA159C" w:rsidRDefault="00CC71F5" w:rsidP="00CC71F5">
      <w:pPr>
        <w:jc w:val="center"/>
        <w:rPr>
          <w:b/>
          <w:sz w:val="24"/>
          <w:szCs w:val="24"/>
          <w:u w:val="single"/>
        </w:rPr>
      </w:pPr>
      <w:r w:rsidRPr="00DA159C">
        <w:rPr>
          <w:b/>
          <w:sz w:val="24"/>
          <w:szCs w:val="24"/>
          <w:u w:val="single"/>
        </w:rPr>
        <w:t>MARCHE A BONS DE COMMANDES</w:t>
      </w:r>
    </w:p>
    <w:p w:rsidR="00CC71F5" w:rsidRPr="00DA159C" w:rsidRDefault="00CC71F5" w:rsidP="00CC71F5">
      <w:pPr>
        <w:jc w:val="center"/>
        <w:rPr>
          <w:b/>
          <w:sz w:val="24"/>
          <w:szCs w:val="24"/>
        </w:rPr>
      </w:pPr>
      <w:r w:rsidRPr="00DA159C">
        <w:rPr>
          <w:b/>
          <w:sz w:val="24"/>
          <w:szCs w:val="24"/>
        </w:rPr>
        <w:t>Article 77 du Code des Marchés Publics</w:t>
      </w:r>
    </w:p>
    <w:p w:rsidR="00CC71F5" w:rsidRPr="00DA159C" w:rsidRDefault="00CC71F5" w:rsidP="00CC71F5">
      <w:pPr>
        <w:jc w:val="center"/>
        <w:rPr>
          <w:b/>
          <w:sz w:val="24"/>
          <w:szCs w:val="24"/>
        </w:rPr>
      </w:pPr>
    </w:p>
    <w:p w:rsidR="00CC71F5" w:rsidRPr="00DA159C" w:rsidRDefault="00CC71F5" w:rsidP="00CC71F5">
      <w:pPr>
        <w:jc w:val="center"/>
        <w:rPr>
          <w:b/>
          <w:sz w:val="24"/>
          <w:szCs w:val="24"/>
          <w:u w:val="single"/>
        </w:rPr>
      </w:pPr>
      <w:r w:rsidRPr="00DA159C">
        <w:rPr>
          <w:b/>
          <w:sz w:val="24"/>
          <w:szCs w:val="24"/>
          <w:u w:val="single"/>
        </w:rPr>
        <w:t xml:space="preserve">OBJET : </w:t>
      </w:r>
      <w:r>
        <w:rPr>
          <w:b/>
          <w:sz w:val="24"/>
          <w:szCs w:val="24"/>
          <w:u w:val="single"/>
        </w:rPr>
        <w:t>Fourniture de services et de matériels de télécommunications</w:t>
      </w:r>
    </w:p>
    <w:p w:rsidR="00CC71F5" w:rsidRDefault="00CC71F5" w:rsidP="00CC71F5">
      <w:pPr>
        <w:rPr>
          <w:b/>
        </w:rPr>
      </w:pPr>
    </w:p>
    <w:p w:rsidR="00CC71F5" w:rsidRPr="000538C0" w:rsidRDefault="00CC71F5" w:rsidP="00CC71F5">
      <w:pPr>
        <w:ind w:left="360"/>
        <w:jc w:val="center"/>
        <w:rPr>
          <w:b/>
        </w:rPr>
      </w:pPr>
      <w:r w:rsidRPr="000538C0">
        <w:rPr>
          <w:b/>
        </w:rPr>
        <w:t>Lot 1 : Abonnements et consommations de téléphonie fixe</w:t>
      </w:r>
    </w:p>
    <w:p w:rsidR="00CC71F5" w:rsidRDefault="00CC71F5" w:rsidP="00CC71F5">
      <w:pPr>
        <w:ind w:left="720"/>
        <w:rPr>
          <w:b/>
        </w:rPr>
      </w:pPr>
    </w:p>
    <w:p w:rsidR="00CC71F5" w:rsidRDefault="00CC71F5" w:rsidP="00CC71F5">
      <w:pPr>
        <w:ind w:left="720"/>
        <w:rPr>
          <w:b/>
          <w:highlight w:val="yellow"/>
        </w:rPr>
      </w:pPr>
    </w:p>
    <w:p w:rsidR="00CC71F5" w:rsidRDefault="00CC71F5" w:rsidP="00CC71F5">
      <w:pPr>
        <w:ind w:left="720"/>
        <w:rPr>
          <w:b/>
          <w:highlight w:val="yellow"/>
        </w:rPr>
      </w:pPr>
    </w:p>
    <w:p w:rsidR="00CC71F5" w:rsidRDefault="00CC71F5" w:rsidP="00CC71F5">
      <w:pPr>
        <w:ind w:left="720"/>
        <w:rPr>
          <w:b/>
          <w:highlight w:val="yellow"/>
        </w:rPr>
      </w:pPr>
    </w:p>
    <w:p w:rsidR="00CC71F5" w:rsidRDefault="00CC71F5" w:rsidP="00CC71F5">
      <w:pPr>
        <w:ind w:left="720"/>
        <w:rPr>
          <w:b/>
          <w:highlight w:val="yellow"/>
        </w:rPr>
      </w:pPr>
    </w:p>
    <w:p w:rsidR="00CC71F5" w:rsidRDefault="00CC71F5" w:rsidP="00CC71F5">
      <w:pPr>
        <w:ind w:left="720"/>
        <w:rPr>
          <w:b/>
          <w:highlight w:val="yellow"/>
        </w:rPr>
      </w:pPr>
    </w:p>
    <w:p w:rsidR="00CC71F5" w:rsidRDefault="00CC71F5" w:rsidP="00CC71F5">
      <w:pPr>
        <w:ind w:left="720"/>
        <w:rPr>
          <w:b/>
          <w:highlight w:val="yellow"/>
        </w:rPr>
      </w:pPr>
    </w:p>
    <w:p w:rsidR="00CC71F5" w:rsidRPr="0074427A" w:rsidRDefault="00CC71F5" w:rsidP="00CC71F5">
      <w:pPr>
        <w:ind w:left="720"/>
        <w:rPr>
          <w:b/>
          <w:highlight w:val="yellow"/>
        </w:rPr>
      </w:pPr>
    </w:p>
    <w:p w:rsidR="00CC71F5" w:rsidRDefault="00CC71F5" w:rsidP="00CC71F5">
      <w:pPr>
        <w:pStyle w:val="Style3"/>
        <w:tabs>
          <w:tab w:val="left" w:pos="6379"/>
        </w:tabs>
        <w:ind w:left="720"/>
        <w:rPr>
          <w:rFonts w:ascii="Calibri" w:hAnsi="Calibri" w:cs="Calibri"/>
          <w:sz w:val="22"/>
          <w:szCs w:val="22"/>
          <w:u w:val="none"/>
        </w:rPr>
      </w:pPr>
    </w:p>
    <w:p w:rsidR="00CC71F5" w:rsidRDefault="00225180" w:rsidP="00CC71F5">
      <w:pPr>
        <w:pStyle w:val="Style3"/>
        <w:tabs>
          <w:tab w:val="left" w:pos="6379"/>
        </w:tabs>
        <w:ind w:left="720"/>
        <w:rPr>
          <w:rFonts w:ascii="Calibri" w:hAnsi="Calibri" w:cs="Calibri"/>
          <w:sz w:val="22"/>
          <w:szCs w:val="22"/>
          <w:u w:val="none"/>
        </w:rPr>
      </w:pPr>
      <w:r>
        <w:rPr>
          <w:rFonts w:ascii="Calibri" w:hAnsi="Calibri" w:cs="Calibri"/>
          <w:noProof/>
          <w:sz w:val="22"/>
          <w:szCs w:val="22"/>
          <w:u w:val="none"/>
        </w:rPr>
        <w:pict>
          <v:rect id="_x0000_s1075" style="position:absolute;left:0;text-align:left;margin-left:178.15pt;margin-top:-247.2pt;width:85.5pt;height:610.5pt;rotation:90;z-index:251661312" fillcolor="#3e984f" stroked="f">
            <v:fill opacity="45875f" color2="#424bfc" o:opacity2="45875f" rotate="t" focusposition=".5,.5" focussize="" focus="100%" type="gradientRadial"/>
            <v:shadow opacity=".5" offset="-6pt,-6pt"/>
            <o:extrusion v:ext="view" backdepth="9600pt" type="perspective"/>
            <v:textbox style="mso-next-textbox:#_x0000_s1075">
              <w:txbxContent>
                <w:p w:rsidR="00CC71F5" w:rsidRDefault="00CC71F5" w:rsidP="00CC71F5">
                  <w:pPr>
                    <w:jc w:val="center"/>
                    <w:rPr>
                      <w:b/>
                      <w:color w:val="FFFFFF"/>
                      <w:sz w:val="44"/>
                      <w:szCs w:val="44"/>
                    </w:rPr>
                  </w:pPr>
                  <w:r>
                    <w:rPr>
                      <w:b/>
                      <w:color w:val="FFFFFF"/>
                      <w:sz w:val="44"/>
                      <w:szCs w:val="44"/>
                    </w:rPr>
                    <w:t>ACTE D'ENGAGEMENT LOT 1</w:t>
                  </w:r>
                </w:p>
                <w:p w:rsidR="00CC71F5" w:rsidRPr="00CC71F5" w:rsidRDefault="00CC71F5" w:rsidP="00CC71F5">
                  <w:pPr>
                    <w:jc w:val="center"/>
                    <w:rPr>
                      <w:b/>
                      <w:color w:val="FFFFFF"/>
                      <w:sz w:val="28"/>
                      <w:szCs w:val="28"/>
                    </w:rPr>
                  </w:pPr>
                  <w:r>
                    <w:rPr>
                      <w:b/>
                      <w:color w:val="FFFFFF"/>
                      <w:sz w:val="28"/>
                      <w:szCs w:val="28"/>
                    </w:rPr>
                    <w:t>(à joindre à l'offre)</w:t>
                  </w:r>
                </w:p>
              </w:txbxContent>
            </v:textbox>
          </v:rect>
        </w:pict>
      </w:r>
    </w:p>
    <w:p w:rsidR="00DF0FC8" w:rsidRPr="00D6582E" w:rsidRDefault="00DF0FC8" w:rsidP="00DF0FC8">
      <w:pPr>
        <w:ind w:left="142"/>
        <w:rPr>
          <w:rFonts w:ascii="Arial" w:hAnsi="Arial" w:cs="Arial"/>
          <w:bCs/>
        </w:rPr>
      </w:pPr>
      <w:r w:rsidRPr="00D6582E">
        <w:rPr>
          <w:rFonts w:ascii="Arial" w:hAnsi="Arial" w:cs="Arial"/>
        </w:rPr>
        <w:lastRenderedPageBreak/>
        <w:t xml:space="preserve">- Pouvoir adjudicateur : </w:t>
      </w:r>
      <w:r w:rsidR="000C5613">
        <w:rPr>
          <w:rFonts w:ascii="Arial" w:hAnsi="Arial" w:cs="Arial"/>
          <w:bCs/>
        </w:rPr>
        <w:t>Côtes d'Armor Habitat</w:t>
      </w:r>
      <w:r w:rsidRPr="00D6582E">
        <w:rPr>
          <w:rFonts w:ascii="Arial" w:hAnsi="Arial" w:cs="Arial"/>
          <w:bCs/>
        </w:rPr>
        <w:t xml:space="preserve"> </w:t>
      </w:r>
    </w:p>
    <w:p w:rsidR="00DF0FC8" w:rsidRPr="00D6582E" w:rsidRDefault="00DF0FC8" w:rsidP="00DF0FC8">
      <w:pPr>
        <w:ind w:left="142"/>
        <w:rPr>
          <w:rFonts w:ascii="Arial" w:hAnsi="Arial" w:cs="Arial"/>
        </w:rPr>
      </w:pPr>
    </w:p>
    <w:p w:rsidR="00DF0FC8" w:rsidRPr="00D6582E" w:rsidRDefault="00DF0FC8" w:rsidP="00E900C2">
      <w:pPr>
        <w:pStyle w:val="Titre2"/>
        <w:keepLines w:val="0"/>
        <w:widowControl w:val="0"/>
        <w:numPr>
          <w:ilvl w:val="0"/>
          <w:numId w:val="0"/>
        </w:numPr>
        <w:suppressAutoHyphens/>
        <w:autoSpaceDE w:val="0"/>
        <w:spacing w:before="0"/>
        <w:ind w:firstLine="142"/>
        <w:rPr>
          <w:rFonts w:ascii="Arial" w:hAnsi="Arial" w:cs="Arial"/>
          <w:b w:val="0"/>
          <w:sz w:val="22"/>
          <w:szCs w:val="22"/>
        </w:rPr>
      </w:pPr>
      <w:bookmarkStart w:id="0" w:name="_Toc287278023"/>
      <w:r w:rsidRPr="00D6582E">
        <w:rPr>
          <w:rFonts w:ascii="Arial" w:hAnsi="Arial" w:cs="Arial"/>
          <w:b w:val="0"/>
          <w:sz w:val="22"/>
          <w:szCs w:val="22"/>
        </w:rPr>
        <w:t>- Personne habilitée à représenter le pouvoir adjudicateur</w:t>
      </w:r>
      <w:r w:rsidRPr="00D6582E">
        <w:rPr>
          <w:rFonts w:ascii="Arial" w:hAnsi="Arial" w:cs="Arial"/>
          <w:b w:val="0"/>
          <w:bCs w:val="0"/>
          <w:sz w:val="22"/>
          <w:szCs w:val="22"/>
        </w:rPr>
        <w:t xml:space="preserve"> : </w:t>
      </w:r>
      <w:r w:rsidRPr="00D6582E">
        <w:rPr>
          <w:rFonts w:ascii="Arial" w:hAnsi="Arial" w:cs="Arial"/>
          <w:b w:val="0"/>
          <w:sz w:val="22"/>
          <w:szCs w:val="22"/>
        </w:rPr>
        <w:t xml:space="preserve">Madame </w:t>
      </w:r>
      <w:r w:rsidR="000C5613">
        <w:rPr>
          <w:rFonts w:ascii="Arial" w:hAnsi="Arial" w:cs="Arial"/>
          <w:b w:val="0"/>
          <w:sz w:val="22"/>
          <w:szCs w:val="22"/>
        </w:rPr>
        <w:t>La Directrice Générale</w:t>
      </w:r>
      <w:r w:rsidRPr="00D6582E">
        <w:rPr>
          <w:rFonts w:ascii="Arial" w:hAnsi="Arial" w:cs="Arial"/>
          <w:b w:val="0"/>
          <w:sz w:val="22"/>
          <w:szCs w:val="22"/>
        </w:rPr>
        <w:t xml:space="preserve"> </w:t>
      </w:r>
      <w:bookmarkEnd w:id="0"/>
    </w:p>
    <w:p w:rsidR="000C5613" w:rsidRDefault="000C5613" w:rsidP="00DF0FC8">
      <w:pPr>
        <w:ind w:left="142"/>
        <w:rPr>
          <w:rFonts w:ascii="Arial" w:hAnsi="Arial" w:cs="Arial"/>
        </w:rPr>
      </w:pPr>
    </w:p>
    <w:p w:rsidR="00DF0FC8" w:rsidRPr="001E63B3" w:rsidRDefault="00DF0FC8" w:rsidP="00DF0FC8">
      <w:pPr>
        <w:ind w:left="142"/>
        <w:rPr>
          <w:rFonts w:ascii="Arial" w:hAnsi="Arial" w:cs="Arial"/>
          <w:bCs/>
          <w:strike/>
        </w:rPr>
      </w:pPr>
      <w:r w:rsidRPr="00D6582E">
        <w:rPr>
          <w:rFonts w:ascii="Arial" w:hAnsi="Arial" w:cs="Arial"/>
        </w:rPr>
        <w:t xml:space="preserve">- Personne habilitée à donner les renseignements prévus à l'article 109 du Code des Marchés Publics </w:t>
      </w:r>
      <w:r w:rsidRPr="001E63B3">
        <w:rPr>
          <w:rFonts w:ascii="Arial" w:hAnsi="Arial" w:cs="Arial"/>
        </w:rPr>
        <w:t xml:space="preserve">: </w:t>
      </w:r>
      <w:r w:rsidR="000C5613" w:rsidRPr="00D6582E">
        <w:rPr>
          <w:rFonts w:ascii="Arial" w:hAnsi="Arial" w:cs="Arial"/>
          <w:bCs/>
        </w:rPr>
        <w:t xml:space="preserve">Monsieur </w:t>
      </w:r>
      <w:proofErr w:type="spellStart"/>
      <w:r w:rsidR="000C5613" w:rsidRPr="00D6582E">
        <w:rPr>
          <w:rFonts w:ascii="Arial" w:hAnsi="Arial" w:cs="Arial"/>
          <w:bCs/>
        </w:rPr>
        <w:t>Vourch</w:t>
      </w:r>
      <w:proofErr w:type="spellEnd"/>
      <w:r w:rsidR="000C5613" w:rsidRPr="00D6582E">
        <w:rPr>
          <w:rFonts w:ascii="Arial" w:hAnsi="Arial" w:cs="Arial"/>
          <w:bCs/>
        </w:rPr>
        <w:t xml:space="preserve"> Yann</w:t>
      </w:r>
    </w:p>
    <w:p w:rsidR="00DF0FC8" w:rsidRDefault="00DF0FC8" w:rsidP="00DF0FC8">
      <w:pPr>
        <w:ind w:left="142"/>
        <w:rPr>
          <w:rFonts w:ascii="Arial" w:hAnsi="Arial" w:cs="Arial"/>
          <w:bCs/>
        </w:rPr>
      </w:pPr>
    </w:p>
    <w:p w:rsidR="00DF0FC8" w:rsidRDefault="00DF0FC8" w:rsidP="00DF0FC8">
      <w:pPr>
        <w:tabs>
          <w:tab w:val="left" w:pos="142"/>
        </w:tabs>
        <w:ind w:left="142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- Ordonnateur : </w:t>
      </w:r>
      <w:r w:rsidR="000C5613">
        <w:rPr>
          <w:rFonts w:ascii="Arial" w:hAnsi="Arial" w:cs="Arial"/>
          <w:bCs/>
        </w:rPr>
        <w:t>Madame La Directrice Générale</w:t>
      </w:r>
    </w:p>
    <w:p w:rsidR="000C5613" w:rsidRDefault="000C5613" w:rsidP="00DF0FC8">
      <w:pPr>
        <w:tabs>
          <w:tab w:val="left" w:pos="142"/>
        </w:tabs>
        <w:ind w:left="142"/>
        <w:rPr>
          <w:rFonts w:ascii="Arial" w:hAnsi="Arial" w:cs="Arial"/>
          <w:bCs/>
        </w:rPr>
      </w:pPr>
    </w:p>
    <w:p w:rsidR="00DF0FC8" w:rsidRDefault="00DF0FC8" w:rsidP="00DF0FC8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>- Comptable public assignataire des paiements : Monsieur le Comptable du Trésor Public</w:t>
      </w:r>
    </w:p>
    <w:tbl>
      <w:tblPr>
        <w:tblpPr w:leftFromText="141" w:rightFromText="141" w:vertAnchor="text" w:horzAnchor="margin" w:tblpXSpec="center" w:tblpY="271"/>
        <w:tblW w:w="10610" w:type="dxa"/>
        <w:tblLayout w:type="fixed"/>
        <w:tblLook w:val="0000"/>
      </w:tblPr>
      <w:tblGrid>
        <w:gridCol w:w="7451"/>
        <w:gridCol w:w="3159"/>
      </w:tblGrid>
      <w:tr w:rsidR="00DF0FC8">
        <w:trPr>
          <w:trHeight w:val="253"/>
        </w:trPr>
        <w:tc>
          <w:tcPr>
            <w:tcW w:w="7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FC8" w:rsidRDefault="00DF0FC8" w:rsidP="00DF0FC8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Copie certifiée conforme à l’original délivrée en unique exemplaire pour être remise à l’Etablissement de crédit en cas de cession ou de nantissement de créance consenti conformément  à la Loi n°81-1 du 2 Janvier 1981 modifiée facilitant le crédit aux entreprises</w:t>
            </w:r>
          </w:p>
          <w:p w:rsidR="00DF0FC8" w:rsidRDefault="00DF0FC8" w:rsidP="00DF0FC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Sous réserve des sommes mandatées à la date à laquelle la dernière certification est rendue exécutoire.</w:t>
            </w:r>
          </w:p>
        </w:tc>
        <w:tc>
          <w:tcPr>
            <w:tcW w:w="3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FC8" w:rsidRDefault="000C5613" w:rsidP="00DF0FC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Ploufragan, le </w:t>
            </w:r>
            <w:r w:rsidR="00DF0FC8">
              <w:rPr>
                <w:rFonts w:ascii="Arial" w:hAnsi="Arial" w:cs="Arial"/>
              </w:rPr>
              <w:t>……………….</w:t>
            </w:r>
          </w:p>
          <w:p w:rsidR="00DF0FC8" w:rsidRDefault="00DF0FC8" w:rsidP="00DF0FC8">
            <w:pPr>
              <w:rPr>
                <w:rFonts w:ascii="Arial" w:hAnsi="Arial" w:cs="Arial"/>
              </w:rPr>
            </w:pPr>
          </w:p>
          <w:p w:rsidR="00DF0FC8" w:rsidRDefault="00DF0FC8" w:rsidP="00DF0FC8">
            <w:pPr>
              <w:rPr>
                <w:rFonts w:ascii="Arial" w:hAnsi="Arial" w:cs="Arial"/>
              </w:rPr>
            </w:pPr>
          </w:p>
          <w:p w:rsidR="00DF0FC8" w:rsidRDefault="00DF0FC8" w:rsidP="00DF0FC8">
            <w:pPr>
              <w:rPr>
                <w:rFonts w:ascii="Arial" w:hAnsi="Arial" w:cs="Arial"/>
              </w:rPr>
            </w:pPr>
          </w:p>
        </w:tc>
      </w:tr>
      <w:tr w:rsidR="00DF0FC8">
        <w:trPr>
          <w:trHeight w:val="253"/>
        </w:trPr>
        <w:tc>
          <w:tcPr>
            <w:tcW w:w="7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FC8" w:rsidRDefault="00DF0FC8" w:rsidP="00DF0FC8">
            <w:pPr>
              <w:snapToGrid w:val="0"/>
              <w:rPr>
                <w:rFonts w:ascii="Arial" w:hAnsi="Arial" w:cs="Arial"/>
              </w:rPr>
            </w:pPr>
          </w:p>
          <w:p w:rsidR="00DF0FC8" w:rsidRDefault="00DF0FC8" w:rsidP="00DF0F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Montant sous-traité à la Société…………………. ………………… …………………………..… :</w:t>
            </w:r>
          </w:p>
          <w:p w:rsidR="00DF0FC8" w:rsidRDefault="00DF0FC8" w:rsidP="00DF0F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……………………..euros TTC</w:t>
            </w:r>
          </w:p>
        </w:tc>
        <w:tc>
          <w:tcPr>
            <w:tcW w:w="3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FC8" w:rsidRDefault="000C5613" w:rsidP="00DF0FC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Ploufragan, le </w:t>
            </w:r>
            <w:r w:rsidR="00DF0FC8">
              <w:rPr>
                <w:rFonts w:ascii="Arial" w:hAnsi="Arial" w:cs="Arial"/>
              </w:rPr>
              <w:t>……………….</w:t>
            </w:r>
          </w:p>
          <w:p w:rsidR="00DF0FC8" w:rsidRDefault="00DF0FC8" w:rsidP="00DF0FC8">
            <w:pPr>
              <w:rPr>
                <w:rFonts w:ascii="Arial" w:hAnsi="Arial" w:cs="Arial"/>
              </w:rPr>
            </w:pPr>
          </w:p>
          <w:p w:rsidR="00DF0FC8" w:rsidRDefault="00DF0FC8" w:rsidP="00DF0FC8">
            <w:pPr>
              <w:rPr>
                <w:rFonts w:ascii="Arial" w:hAnsi="Arial" w:cs="Arial"/>
              </w:rPr>
            </w:pPr>
          </w:p>
          <w:p w:rsidR="00DF0FC8" w:rsidRDefault="00DF0FC8" w:rsidP="00DF0FC8">
            <w:pPr>
              <w:rPr>
                <w:rFonts w:ascii="Arial" w:hAnsi="Arial" w:cs="Arial"/>
              </w:rPr>
            </w:pPr>
          </w:p>
        </w:tc>
      </w:tr>
      <w:tr w:rsidR="00DF0FC8">
        <w:trPr>
          <w:trHeight w:val="253"/>
        </w:trPr>
        <w:tc>
          <w:tcPr>
            <w:tcW w:w="7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FC8" w:rsidRDefault="00DF0FC8" w:rsidP="00DF0FC8">
            <w:pPr>
              <w:snapToGrid w:val="0"/>
              <w:rPr>
                <w:rFonts w:ascii="Arial" w:hAnsi="Arial" w:cs="Arial"/>
              </w:rPr>
            </w:pPr>
          </w:p>
          <w:p w:rsidR="00DF0FC8" w:rsidRDefault="00DF0FC8" w:rsidP="00DF0F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Montant sous-traité à la Société…………………. ………………… …………………………..… :</w:t>
            </w:r>
          </w:p>
          <w:p w:rsidR="00DF0FC8" w:rsidRDefault="00DF0FC8" w:rsidP="00DF0F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……………………..euros TTC</w:t>
            </w:r>
          </w:p>
        </w:tc>
        <w:tc>
          <w:tcPr>
            <w:tcW w:w="3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FC8" w:rsidRDefault="000C5613" w:rsidP="00DF0FC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Ploufragan, le </w:t>
            </w:r>
            <w:r w:rsidR="00DF0FC8">
              <w:rPr>
                <w:rFonts w:ascii="Arial" w:hAnsi="Arial" w:cs="Arial"/>
              </w:rPr>
              <w:t>……………….</w:t>
            </w:r>
          </w:p>
          <w:p w:rsidR="00DF0FC8" w:rsidRDefault="00DF0FC8" w:rsidP="00DF0FC8">
            <w:pPr>
              <w:rPr>
                <w:rFonts w:ascii="Arial" w:hAnsi="Arial" w:cs="Arial"/>
              </w:rPr>
            </w:pPr>
          </w:p>
          <w:p w:rsidR="00DF0FC8" w:rsidRDefault="00DF0FC8" w:rsidP="00DF0FC8">
            <w:pPr>
              <w:rPr>
                <w:rFonts w:ascii="Arial" w:hAnsi="Arial" w:cs="Arial"/>
              </w:rPr>
            </w:pPr>
          </w:p>
          <w:p w:rsidR="00DF0FC8" w:rsidRDefault="00DF0FC8" w:rsidP="00DF0FC8">
            <w:pPr>
              <w:rPr>
                <w:rFonts w:ascii="Arial" w:hAnsi="Arial" w:cs="Arial"/>
              </w:rPr>
            </w:pPr>
          </w:p>
        </w:tc>
      </w:tr>
      <w:tr w:rsidR="00DF0FC8">
        <w:trPr>
          <w:trHeight w:val="373"/>
        </w:trPr>
        <w:tc>
          <w:tcPr>
            <w:tcW w:w="7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FC8" w:rsidRDefault="00DF0FC8" w:rsidP="00DF0FC8">
            <w:pPr>
              <w:snapToGrid w:val="0"/>
              <w:rPr>
                <w:rFonts w:ascii="Arial" w:hAnsi="Arial" w:cs="Arial"/>
              </w:rPr>
            </w:pPr>
          </w:p>
          <w:p w:rsidR="00DF0FC8" w:rsidRDefault="00DF0FC8" w:rsidP="00DF0F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Avenant n° : ..........................................................................</w:t>
            </w:r>
          </w:p>
          <w:p w:rsidR="00DF0FC8" w:rsidRDefault="00DF0FC8" w:rsidP="00DF0FC8">
            <w:pPr>
              <w:rPr>
                <w:rFonts w:ascii="Arial" w:hAnsi="Arial" w:cs="Arial"/>
              </w:rPr>
            </w:pPr>
            <w:r>
              <w:rPr>
                <w:rFonts w:ascii="Wingdings 2" w:hAnsi="Wingdings 2"/>
                <w:spacing w:val="2"/>
              </w:rPr>
              <w:t></w:t>
            </w:r>
            <w:r>
              <w:rPr>
                <w:rFonts w:ascii="Arial" w:hAnsi="Arial" w:cs="Arial"/>
                <w:spacing w:val="2"/>
              </w:rPr>
              <w:t xml:space="preserve"> Montant en plus-value en euros TTC : </w:t>
            </w:r>
            <w:r>
              <w:rPr>
                <w:rFonts w:ascii="Arial" w:hAnsi="Arial" w:cs="Arial"/>
              </w:rPr>
              <w:t>..........................................................................</w:t>
            </w:r>
          </w:p>
          <w:p w:rsidR="00DF0FC8" w:rsidRDefault="00DF0FC8" w:rsidP="00DF0FC8">
            <w:pPr>
              <w:rPr>
                <w:rFonts w:ascii="Arial" w:hAnsi="Arial" w:cs="Arial"/>
              </w:rPr>
            </w:pPr>
            <w:r>
              <w:rPr>
                <w:rFonts w:ascii="Wingdings 2" w:hAnsi="Wingdings 2"/>
                <w:spacing w:val="2"/>
              </w:rPr>
              <w:t></w:t>
            </w:r>
            <w:r>
              <w:rPr>
                <w:rFonts w:ascii="Arial" w:hAnsi="Arial" w:cs="Arial"/>
                <w:spacing w:val="2"/>
              </w:rPr>
              <w:t xml:space="preserve"> Montant en moins-value en euros TTC : </w:t>
            </w:r>
            <w:r>
              <w:rPr>
                <w:rFonts w:ascii="Arial" w:hAnsi="Arial" w:cs="Arial"/>
              </w:rPr>
              <w:t>..........................................................................</w:t>
            </w:r>
          </w:p>
          <w:p w:rsidR="00DF0FC8" w:rsidRDefault="00DF0FC8" w:rsidP="00DF0FC8">
            <w:pPr>
              <w:rPr>
                <w:rFonts w:ascii="Arial" w:hAnsi="Arial" w:cs="Arial"/>
              </w:rPr>
            </w:pPr>
          </w:p>
        </w:tc>
        <w:tc>
          <w:tcPr>
            <w:tcW w:w="3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FC8" w:rsidRDefault="000C5613" w:rsidP="00DF0FC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Ploufragan, le </w:t>
            </w:r>
            <w:r w:rsidR="00DF0FC8">
              <w:rPr>
                <w:rFonts w:ascii="Arial" w:hAnsi="Arial" w:cs="Arial"/>
              </w:rPr>
              <w:t>……………….</w:t>
            </w:r>
          </w:p>
          <w:p w:rsidR="00DF0FC8" w:rsidRDefault="00DF0FC8" w:rsidP="00DF0FC8">
            <w:pPr>
              <w:rPr>
                <w:rFonts w:ascii="Arial" w:hAnsi="Arial" w:cs="Arial"/>
              </w:rPr>
            </w:pPr>
          </w:p>
          <w:p w:rsidR="00DF0FC8" w:rsidRDefault="00DF0FC8" w:rsidP="00DF0FC8">
            <w:pPr>
              <w:rPr>
                <w:rFonts w:ascii="Arial" w:hAnsi="Arial" w:cs="Arial"/>
              </w:rPr>
            </w:pPr>
          </w:p>
        </w:tc>
      </w:tr>
      <w:tr w:rsidR="00DF0FC8">
        <w:trPr>
          <w:trHeight w:val="373"/>
        </w:trPr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FC8" w:rsidRDefault="00DF0FC8" w:rsidP="00DF0FC8">
            <w:pPr>
              <w:snapToGrid w:val="0"/>
              <w:rPr>
                <w:rFonts w:ascii="Arial" w:hAnsi="Arial" w:cs="Arial"/>
              </w:rPr>
            </w:pPr>
          </w:p>
          <w:p w:rsidR="00DF0FC8" w:rsidRDefault="00DF0FC8" w:rsidP="00DF0F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Avenant n° : ..........................................................................</w:t>
            </w:r>
          </w:p>
          <w:p w:rsidR="00DF0FC8" w:rsidRDefault="00DF0FC8" w:rsidP="00DF0FC8">
            <w:pPr>
              <w:rPr>
                <w:rFonts w:ascii="Arial" w:hAnsi="Arial" w:cs="Arial"/>
              </w:rPr>
            </w:pPr>
            <w:r>
              <w:rPr>
                <w:rFonts w:ascii="Wingdings 2" w:hAnsi="Wingdings 2"/>
                <w:spacing w:val="2"/>
              </w:rPr>
              <w:t></w:t>
            </w:r>
            <w:r>
              <w:rPr>
                <w:rFonts w:ascii="Arial" w:hAnsi="Arial" w:cs="Arial"/>
                <w:spacing w:val="2"/>
              </w:rPr>
              <w:t xml:space="preserve"> Montant en plus-value en euros TTC : </w:t>
            </w:r>
            <w:r>
              <w:rPr>
                <w:rFonts w:ascii="Arial" w:hAnsi="Arial" w:cs="Arial"/>
              </w:rPr>
              <w:t>..........................................................................</w:t>
            </w:r>
          </w:p>
          <w:p w:rsidR="00DF0FC8" w:rsidRDefault="00DF0FC8" w:rsidP="00DF0FC8">
            <w:pPr>
              <w:rPr>
                <w:rFonts w:ascii="Arial" w:hAnsi="Arial" w:cs="Arial"/>
              </w:rPr>
            </w:pPr>
            <w:r>
              <w:rPr>
                <w:rFonts w:ascii="Wingdings 2" w:hAnsi="Wingdings 2"/>
                <w:spacing w:val="2"/>
              </w:rPr>
              <w:t></w:t>
            </w:r>
            <w:r>
              <w:rPr>
                <w:rFonts w:ascii="Arial" w:hAnsi="Arial" w:cs="Arial"/>
                <w:spacing w:val="2"/>
              </w:rPr>
              <w:t xml:space="preserve"> Montant en moins-value en euros TTC : </w:t>
            </w:r>
            <w:r>
              <w:rPr>
                <w:rFonts w:ascii="Arial" w:hAnsi="Arial" w:cs="Arial"/>
              </w:rPr>
              <w:t>..........................................................................</w:t>
            </w:r>
          </w:p>
          <w:p w:rsidR="00DF0FC8" w:rsidRDefault="00DF0FC8" w:rsidP="00DF0FC8">
            <w:pPr>
              <w:rPr>
                <w:rFonts w:ascii="Arial" w:hAnsi="Arial" w:cs="Arial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FC8" w:rsidRDefault="000C5613" w:rsidP="00DF0FC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Ploufragan, le </w:t>
            </w:r>
            <w:r w:rsidR="00DF0FC8">
              <w:rPr>
                <w:rFonts w:ascii="Arial" w:hAnsi="Arial" w:cs="Arial"/>
              </w:rPr>
              <w:t>……………….</w:t>
            </w:r>
          </w:p>
          <w:p w:rsidR="00DF0FC8" w:rsidRDefault="00DF0FC8" w:rsidP="00DF0FC8">
            <w:pPr>
              <w:rPr>
                <w:rFonts w:ascii="Arial" w:hAnsi="Arial" w:cs="Arial"/>
              </w:rPr>
            </w:pPr>
          </w:p>
          <w:p w:rsidR="00DF0FC8" w:rsidRDefault="00DF0FC8" w:rsidP="00DF0FC8">
            <w:pPr>
              <w:rPr>
                <w:rFonts w:ascii="Arial" w:hAnsi="Arial" w:cs="Arial"/>
              </w:rPr>
            </w:pPr>
          </w:p>
          <w:p w:rsidR="00DF0FC8" w:rsidRDefault="00DF0FC8" w:rsidP="00DF0FC8">
            <w:pPr>
              <w:rPr>
                <w:rFonts w:ascii="Arial" w:hAnsi="Arial" w:cs="Arial"/>
              </w:rPr>
            </w:pPr>
          </w:p>
        </w:tc>
      </w:tr>
    </w:tbl>
    <w:p w:rsidR="00DF0FC8" w:rsidRDefault="00DF0FC8" w:rsidP="00DF0FC8">
      <w:pPr>
        <w:ind w:left="142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</w:rPr>
        <w:lastRenderedPageBreak/>
        <w:t>.</w:t>
      </w:r>
      <w:r>
        <w:rPr>
          <w:rFonts w:ascii="Arial" w:hAnsi="Arial" w:cs="Arial"/>
          <w:i/>
          <w:sz w:val="24"/>
          <w:szCs w:val="24"/>
          <w:u w:val="single"/>
        </w:rPr>
        <w:t>Article 1 - CONTRACTANT</w:t>
      </w:r>
    </w:p>
    <w:p w:rsidR="00DF0FC8" w:rsidRDefault="00DF0FC8" w:rsidP="00DF0FC8">
      <w:pPr>
        <w:ind w:left="142"/>
        <w:rPr>
          <w:rFonts w:ascii="Arial" w:hAnsi="Arial" w:cs="Arial"/>
        </w:rPr>
      </w:pPr>
    </w:p>
    <w:p w:rsidR="00DF0FC8" w:rsidRDefault="00DF0FC8" w:rsidP="00DF0FC8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>Je soussigné,</w:t>
      </w:r>
    </w:p>
    <w:p w:rsidR="00DF0FC8" w:rsidRDefault="00C608C4" w:rsidP="00DF0FC8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>François Guillemin, Responsable Appels d’Offres</w:t>
      </w:r>
    </w:p>
    <w:p w:rsidR="00C608C4" w:rsidRDefault="00C608C4" w:rsidP="00DF0FC8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>Représentant la société Bouygues Telecom 32 avenue Hoche 75008 Paris</w:t>
      </w:r>
    </w:p>
    <w:p w:rsidR="00DF0FC8" w:rsidRDefault="00C608C4" w:rsidP="00DF0FC8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 xml:space="preserve">Tel : 01 72 44 </w:t>
      </w:r>
      <w:proofErr w:type="spellStart"/>
      <w:r>
        <w:rPr>
          <w:rFonts w:ascii="Arial" w:hAnsi="Arial" w:cs="Arial"/>
        </w:rPr>
        <w:t>44</w:t>
      </w:r>
      <w:proofErr w:type="spellEnd"/>
      <w:r>
        <w:rPr>
          <w:rFonts w:ascii="Arial" w:hAnsi="Arial" w:cs="Arial"/>
        </w:rPr>
        <w:t xml:space="preserve"> 18 – fax : 01 39 26 64 65 – Mail : PCALMETT@bouyguestelecom.fr</w:t>
      </w:r>
    </w:p>
    <w:p w:rsidR="00DF0FC8" w:rsidRDefault="00C608C4" w:rsidP="00DF0FC8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>SIRET : 397 840 930 02 763 – APE : 6120 Z</w:t>
      </w:r>
    </w:p>
    <w:p w:rsidR="000C5613" w:rsidRDefault="000C5613" w:rsidP="00DF0FC8">
      <w:pPr>
        <w:ind w:left="142"/>
        <w:rPr>
          <w:rFonts w:ascii="Arial" w:hAnsi="Arial" w:cs="Arial"/>
        </w:rPr>
      </w:pPr>
    </w:p>
    <w:p w:rsidR="00DF0FC8" w:rsidRDefault="00754610" w:rsidP="00DF0FC8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- après avoir pris connaissance de l’ensemble des pièces du dossier de consultation.</w:t>
      </w:r>
    </w:p>
    <w:p w:rsidR="00754610" w:rsidRDefault="00754610" w:rsidP="00DF0FC8">
      <w:pPr>
        <w:ind w:left="142"/>
        <w:jc w:val="both"/>
        <w:rPr>
          <w:rFonts w:ascii="Arial" w:hAnsi="Arial" w:cs="Arial"/>
        </w:rPr>
      </w:pPr>
    </w:p>
    <w:p w:rsidR="00DF0FC8" w:rsidRDefault="00DF0FC8" w:rsidP="00DF0FC8">
      <w:pPr>
        <w:pStyle w:val="Retraitcorpsdetexte21"/>
        <w:spacing w:line="240" w:lineRule="auto"/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M'engage (nous engageons), sans réserve, conformément aux stipulations des documents visés ci-dessus, à réaliser la prestation correspondante.</w:t>
      </w:r>
    </w:p>
    <w:p w:rsidR="00DF0FC8" w:rsidRDefault="00DF0FC8" w:rsidP="00DF0FC8">
      <w:pPr>
        <w:pStyle w:val="Retraitcorpsdetexte21"/>
        <w:spacing w:line="240" w:lineRule="auto"/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L'offre ainsi présentée ne me (nous) lie toutefois que si son acceptation m'est (nous est) notifiée dans un délai de CENT</w:t>
      </w:r>
      <w:r w:rsidR="000F175A" w:rsidRPr="000F175A">
        <w:rPr>
          <w:rFonts w:ascii="Arial" w:hAnsi="Arial" w:cs="Arial"/>
          <w:color w:val="FF0000"/>
          <w:sz w:val="22"/>
          <w:szCs w:val="22"/>
        </w:rPr>
        <w:t xml:space="preserve"> </w:t>
      </w:r>
      <w:r w:rsidR="000C5613">
        <w:rPr>
          <w:rFonts w:ascii="Arial" w:hAnsi="Arial" w:cs="Arial"/>
          <w:sz w:val="22"/>
          <w:szCs w:val="22"/>
        </w:rPr>
        <w:t>CINQUANTE</w:t>
      </w:r>
      <w:r w:rsidRPr="001E63B3">
        <w:rPr>
          <w:rFonts w:ascii="Arial" w:hAnsi="Arial" w:cs="Arial"/>
          <w:sz w:val="22"/>
          <w:szCs w:val="22"/>
        </w:rPr>
        <w:t xml:space="preserve"> (</w:t>
      </w:r>
      <w:r w:rsidR="000F175A" w:rsidRPr="001E63B3">
        <w:rPr>
          <w:rFonts w:ascii="Arial" w:hAnsi="Arial" w:cs="Arial"/>
          <w:sz w:val="22"/>
          <w:szCs w:val="22"/>
        </w:rPr>
        <w:t>1</w:t>
      </w:r>
      <w:r w:rsidR="000C5613">
        <w:rPr>
          <w:rFonts w:ascii="Arial" w:hAnsi="Arial" w:cs="Arial"/>
          <w:sz w:val="22"/>
          <w:szCs w:val="22"/>
        </w:rPr>
        <w:t>5</w:t>
      </w:r>
      <w:r w:rsidR="000F175A" w:rsidRPr="001E63B3">
        <w:rPr>
          <w:rFonts w:ascii="Arial" w:hAnsi="Arial" w:cs="Arial"/>
          <w:sz w:val="22"/>
          <w:szCs w:val="22"/>
        </w:rPr>
        <w:t>0)</w:t>
      </w:r>
      <w:r>
        <w:rPr>
          <w:rFonts w:ascii="Arial" w:hAnsi="Arial" w:cs="Arial"/>
          <w:sz w:val="22"/>
          <w:szCs w:val="22"/>
        </w:rPr>
        <w:t xml:space="preserve"> jours à compter de la date limite de remise des offres fixée par le cahier des charges.</w:t>
      </w:r>
    </w:p>
    <w:p w:rsidR="00DF0FC8" w:rsidRDefault="00DF0FC8" w:rsidP="00DF0FC8">
      <w:pPr>
        <w:pStyle w:val="Retraitcorpsdetexte31"/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J'atteste sur l'honneur que les prestations réalisées dans le cadre du présent marché le sont avec des salariés employés régulièrement au regard des articles D.8222-5 ou D.8222-7 et D.8222-8 du Code du Travail ou règles d'effet équivalent pour les candidats non établis en France.</w:t>
      </w:r>
    </w:p>
    <w:p w:rsidR="00DF0FC8" w:rsidRDefault="00DF0FC8" w:rsidP="00DF0FC8">
      <w:pPr>
        <w:pStyle w:val="Retraitcorpsdetexte21"/>
        <w:spacing w:line="240" w:lineRule="auto"/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confirme par la signature du présent acte d’engagement, mon engagement contractuel sur l’ensemble des pièces du marché composant le dossier de consultation dont les cahiers des clauses particulières.</w:t>
      </w:r>
    </w:p>
    <w:p w:rsidR="00DF0FC8" w:rsidRDefault="00DF0FC8" w:rsidP="00DF0FC8">
      <w:pPr>
        <w:pStyle w:val="Retraitcorpsdetexte21"/>
        <w:spacing w:line="240" w:lineRule="auto"/>
        <w:ind w:left="142"/>
        <w:jc w:val="both"/>
        <w:rPr>
          <w:rFonts w:ascii="Arial" w:hAnsi="Arial" w:cs="Arial"/>
          <w:sz w:val="22"/>
          <w:szCs w:val="22"/>
        </w:rPr>
      </w:pPr>
    </w:p>
    <w:p w:rsidR="00DF0FC8" w:rsidRDefault="00DF0FC8" w:rsidP="00DF0FC8">
      <w:pPr>
        <w:ind w:left="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Article 2 - PRIX ET SOUS TRAITANCE</w:t>
      </w:r>
    </w:p>
    <w:p w:rsidR="00DF0FC8" w:rsidRDefault="00DF0FC8" w:rsidP="00DF0FC8">
      <w:pPr>
        <w:ind w:left="142"/>
        <w:rPr>
          <w:rFonts w:ascii="Arial Narrow" w:hAnsi="Arial Narrow"/>
          <w:b/>
          <w:u w:val="single"/>
        </w:rPr>
      </w:pPr>
    </w:p>
    <w:p w:rsidR="00DF0FC8" w:rsidRDefault="00DF0FC8" w:rsidP="00DF0FC8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 </w:t>
      </w:r>
      <w:r w:rsidR="000C5613">
        <w:rPr>
          <w:rFonts w:ascii="Arial" w:hAnsi="Arial" w:cs="Arial"/>
          <w:u w:val="single"/>
        </w:rPr>
        <w:t>Prix</w:t>
      </w:r>
    </w:p>
    <w:p w:rsidR="00DF0FC8" w:rsidRDefault="00DF0FC8" w:rsidP="00DF0FC8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Le présent lot est passé sous forme de marché à prix unitaire non révisable selon les disp</w:t>
      </w:r>
      <w:r w:rsidR="005128E4">
        <w:rPr>
          <w:rFonts w:ascii="Arial" w:hAnsi="Arial" w:cs="Arial"/>
        </w:rPr>
        <w:t>ositions prévues à l’article V.3</w:t>
      </w:r>
      <w:r>
        <w:rPr>
          <w:rFonts w:ascii="Arial" w:hAnsi="Arial" w:cs="Arial"/>
        </w:rPr>
        <w:t xml:space="preserve"> du CCAP.</w:t>
      </w:r>
    </w:p>
    <w:p w:rsidR="00DF0FC8" w:rsidRDefault="00DF0FC8" w:rsidP="00DF0FC8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La présente offre est établie sur la base des conditions économiques en vigueur le mois précédent la date de remise des offres.</w:t>
      </w:r>
    </w:p>
    <w:p w:rsidR="00DF0FC8" w:rsidRDefault="00DF0FC8" w:rsidP="00DF0FC8">
      <w:pPr>
        <w:ind w:left="142"/>
        <w:jc w:val="both"/>
        <w:rPr>
          <w:rFonts w:ascii="Arial" w:hAnsi="Arial" w:cs="Arial"/>
        </w:rPr>
      </w:pPr>
    </w:p>
    <w:p w:rsidR="00DF0FC8" w:rsidRDefault="00DF0FC8" w:rsidP="00DF0FC8">
      <w:pPr>
        <w:pStyle w:val="Style3"/>
        <w:tabs>
          <w:tab w:val="left" w:pos="6521"/>
        </w:tabs>
        <w:ind w:left="142"/>
        <w:jc w:val="both"/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</w:rPr>
        <w:t>Le</w:t>
      </w:r>
      <w:r>
        <w:rPr>
          <w:rFonts w:ascii="Arial" w:hAnsi="Arial" w:cs="Arial"/>
          <w:sz w:val="22"/>
          <w:szCs w:val="22"/>
          <w:u w:val="none"/>
        </w:rPr>
        <w:t xml:space="preserve"> candidat reportera ci-dessous le montant du devis estimatif quantitatif annuel du lot</w:t>
      </w:r>
      <w:r w:rsidRPr="00D6582E">
        <w:rPr>
          <w:rFonts w:ascii="Arial" w:hAnsi="Arial" w:cs="Arial"/>
          <w:sz w:val="22"/>
          <w:szCs w:val="22"/>
          <w:u w:val="none"/>
        </w:rPr>
        <w:t xml:space="preserve"> n° 1</w:t>
      </w:r>
      <w:r w:rsidR="000C5613">
        <w:rPr>
          <w:rFonts w:ascii="Arial" w:hAnsi="Arial" w:cs="Arial"/>
          <w:sz w:val="22"/>
          <w:szCs w:val="22"/>
          <w:u w:val="none"/>
        </w:rPr>
        <w:t xml:space="preserve"> - Prestations de services de téléphonie fixe pour les sites de Côtes d’Armor Habitat (raccordements, abonnements, trafic entrant et sortant pour tout type d’accès)</w:t>
      </w:r>
    </w:p>
    <w:p w:rsidR="00DF0FC8" w:rsidRDefault="00DF0FC8" w:rsidP="00DF0FC8">
      <w:pPr>
        <w:ind w:left="142"/>
        <w:jc w:val="both"/>
        <w:rPr>
          <w:rFonts w:ascii="Arial Narrow" w:hAnsi="Arial Narrow"/>
        </w:rPr>
      </w:pPr>
    </w:p>
    <w:tbl>
      <w:tblPr>
        <w:tblW w:w="0" w:type="auto"/>
        <w:tblInd w:w="20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842"/>
        <w:gridCol w:w="5103"/>
        <w:gridCol w:w="2000"/>
      </w:tblGrid>
      <w:tr w:rsidR="00DF0FC8">
        <w:trPr>
          <w:trHeight w:val="373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FC8" w:rsidRDefault="00DF0FC8" w:rsidP="00533888">
            <w:pPr>
              <w:snapToGrid w:val="0"/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Montant hors T.V.A.</w:t>
            </w: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T.V.A. au taux de .............</w:t>
            </w: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Montant T.V.A. incluse</w:t>
            </w: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FC8" w:rsidRDefault="00DF0FC8" w:rsidP="00533888">
            <w:pPr>
              <w:snapToGrid w:val="0"/>
              <w:ind w:left="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En unité euros</w:t>
            </w: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4C4F52" w:rsidP="00533888">
            <w:pPr>
              <w:ind w:left="142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Cf</w:t>
            </w:r>
            <w:proofErr w:type="spellEnd"/>
            <w:r>
              <w:rPr>
                <w:rFonts w:ascii="Arial" w:hAnsi="Arial" w:cs="Arial"/>
              </w:rPr>
              <w:t xml:space="preserve"> BPU / DQE</w:t>
            </w: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</w:t>
            </w: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…………………………………………………….....</w:t>
            </w: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C608C4" w:rsidP="00533888">
            <w:pPr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19.6%</w:t>
            </w: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</w:t>
            </w: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</w:t>
            </w: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……………………………………………………….</w:t>
            </w: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FC8" w:rsidRDefault="00DF0FC8" w:rsidP="00533888">
            <w:pPr>
              <w:snapToGrid w:val="0"/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chiffres</w:t>
            </w:r>
          </w:p>
          <w:p w:rsidR="00DF0FC8" w:rsidRDefault="00DF0FC8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lettres</w:t>
            </w:r>
          </w:p>
          <w:p w:rsidR="00DF0FC8" w:rsidRDefault="00DF0FC8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chiffres</w:t>
            </w:r>
          </w:p>
          <w:p w:rsidR="00DF0FC8" w:rsidRDefault="00DF0FC8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chiffres</w:t>
            </w:r>
          </w:p>
          <w:p w:rsidR="00DF0FC8" w:rsidRDefault="00DF0FC8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tabs>
                <w:tab w:val="left" w:pos="1347"/>
              </w:tabs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lettres</w:t>
            </w:r>
          </w:p>
        </w:tc>
      </w:tr>
    </w:tbl>
    <w:p w:rsidR="00DF0FC8" w:rsidRDefault="00DF0FC8" w:rsidP="00DF0FC8">
      <w:pPr>
        <w:ind w:left="142"/>
        <w:rPr>
          <w:rFonts w:ascii="Arial" w:hAnsi="Arial" w:cs="Arial"/>
          <w:u w:val="single"/>
        </w:rPr>
      </w:pPr>
    </w:p>
    <w:p w:rsidR="00DF0FC8" w:rsidRDefault="00DF0FC8" w:rsidP="00DF0FC8">
      <w:pPr>
        <w:numPr>
          <w:ilvl w:val="1"/>
          <w:numId w:val="30"/>
        </w:numPr>
        <w:tabs>
          <w:tab w:val="clear" w:pos="567"/>
          <w:tab w:val="num" w:pos="0"/>
        </w:tabs>
        <w:suppressAutoHyphens/>
        <w:spacing w:before="0"/>
        <w:ind w:left="502" w:hanging="36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– Sous-traitance envisagée dès le moment du dépôt de l’offre ou au cours de l’exécution du marché :</w:t>
      </w:r>
    </w:p>
    <w:p w:rsidR="00DF0FC8" w:rsidRDefault="00DF0FC8" w:rsidP="00DF0FC8">
      <w:pPr>
        <w:ind w:left="142"/>
        <w:jc w:val="both"/>
        <w:rPr>
          <w:rFonts w:ascii="Arial" w:hAnsi="Arial" w:cs="Arial"/>
          <w:shd w:val="clear" w:color="auto" w:fill="FFFF00"/>
        </w:rPr>
      </w:pPr>
    </w:p>
    <w:p w:rsidR="00DF0FC8" w:rsidRDefault="00DF0FC8" w:rsidP="00DF0FC8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J’envisage de sous traiter une ou plusieurs opérations en cours d’exécution du marché. Je m’engage à remettre les documents requis avant toute exécution d’opération sous-traitée, conformément à l’article 114 2°) du Code des Marchés Publics et produire un Acte Spécial de sous </w:t>
      </w:r>
      <w:proofErr w:type="spellStart"/>
      <w:r>
        <w:rPr>
          <w:rFonts w:ascii="Arial" w:hAnsi="Arial" w:cs="Arial"/>
        </w:rPr>
        <w:t>traitance</w:t>
      </w:r>
      <w:proofErr w:type="spellEnd"/>
      <w:r>
        <w:rPr>
          <w:rFonts w:ascii="Arial" w:hAnsi="Arial" w:cs="Arial"/>
        </w:rPr>
        <w:t xml:space="preserve"> conforme au formulaire DC13 remplacer par nouveau DC4 téléchargeable sur le site </w:t>
      </w:r>
      <w:hyperlink r:id="rId11" w:history="1">
        <w:r>
          <w:rPr>
            <w:rStyle w:val="Lienhypertexte"/>
            <w:rFonts w:ascii="Arial" w:hAnsi="Arial"/>
          </w:rPr>
          <w:t>www.colloc.bercy.gouv.fr</w:t>
        </w:r>
      </w:hyperlink>
      <w:r>
        <w:rPr>
          <w:rFonts w:ascii="Arial" w:hAnsi="Arial" w:cs="Arial"/>
        </w:rPr>
        <w:t xml:space="preserve"> (onglet Marchés Publics, Formulaires à télécharger, déclaration du candidat). L’acceptation du sous traitant et l’agrément des conditions de paiements seront constatés par cet Acte Spécial signé des deux parties.</w:t>
      </w:r>
    </w:p>
    <w:p w:rsidR="00DF0FC8" w:rsidRDefault="00DF0FC8" w:rsidP="00DF0FC8">
      <w:pPr>
        <w:ind w:left="142" w:right="273"/>
        <w:jc w:val="both"/>
        <w:rPr>
          <w:rFonts w:ascii="Arial" w:hAnsi="Arial" w:cs="Arial"/>
        </w:rPr>
      </w:pPr>
      <w:r>
        <w:rPr>
          <w:rFonts w:ascii="Arial" w:hAnsi="Arial" w:cs="Arial"/>
        </w:rPr>
        <w:t>En outre, le tableau ci-après indique la nature et le montant des prestations que j'envisage de faire exécuter par des sous-traitants payés directement après avoir demandé au cours des travaux leur acceptation à la personne responsable du marché ; les sommes figurant à ce tableau correspondent au montant maximal, non révisable de la créance que le sous-traitant concerné pourra présenter en nantissement.</w:t>
      </w:r>
    </w:p>
    <w:p w:rsidR="00DF0FC8" w:rsidRDefault="00DF0FC8" w:rsidP="00DF0FC8">
      <w:pPr>
        <w:ind w:left="142" w:right="273"/>
        <w:jc w:val="both"/>
        <w:rPr>
          <w:rFonts w:ascii="Arial Narrow" w:hAnsi="Arial Narrow"/>
        </w:rPr>
      </w:pPr>
    </w:p>
    <w:tbl>
      <w:tblPr>
        <w:tblW w:w="0" w:type="auto"/>
        <w:tblInd w:w="564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907"/>
        <w:gridCol w:w="2900"/>
        <w:gridCol w:w="3415"/>
      </w:tblGrid>
      <w:tr w:rsidR="00DF0FC8">
        <w:trPr>
          <w:trHeight w:val="373"/>
        </w:trPr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FC8" w:rsidRDefault="00DF0FC8" w:rsidP="00533888">
            <w:pPr>
              <w:snapToGrid w:val="0"/>
              <w:ind w:left="142" w:right="273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Identification de l’entreprise</w:t>
            </w:r>
          </w:p>
          <w:p w:rsidR="00DF0FC8" w:rsidRDefault="00DF0FC8" w:rsidP="00533888">
            <w:pPr>
              <w:ind w:left="14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Sous-traitante</w:t>
            </w:r>
          </w:p>
          <w:p w:rsidR="00DF0FC8" w:rsidRDefault="00DF0FC8" w:rsidP="00533888">
            <w:pPr>
              <w:ind w:left="142" w:right="273"/>
              <w:jc w:val="both"/>
              <w:rPr>
                <w:rFonts w:ascii="Arial" w:hAnsi="Arial" w:cs="Arial"/>
              </w:rPr>
            </w:pPr>
          </w:p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FC8" w:rsidRDefault="00DF0FC8" w:rsidP="00533888">
            <w:pPr>
              <w:snapToGrid w:val="0"/>
              <w:ind w:left="142" w:right="273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Nature de la prestation</w:t>
            </w:r>
          </w:p>
          <w:p w:rsidR="00DF0FC8" w:rsidRDefault="00DF0FC8" w:rsidP="00533888">
            <w:pPr>
              <w:ind w:left="142" w:right="273"/>
              <w:jc w:val="both"/>
              <w:rPr>
                <w:rFonts w:ascii="Arial" w:hAnsi="Arial" w:cs="Arial"/>
              </w:rPr>
            </w:pPr>
          </w:p>
        </w:tc>
        <w:tc>
          <w:tcPr>
            <w:tcW w:w="3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FC8" w:rsidRDefault="00DF0FC8" w:rsidP="00533888">
            <w:pPr>
              <w:snapToGrid w:val="0"/>
              <w:ind w:left="142" w:right="273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Montant de la prestation</w:t>
            </w:r>
          </w:p>
          <w:p w:rsidR="00DF0FC8" w:rsidRDefault="00DF0FC8" w:rsidP="00533888">
            <w:pPr>
              <w:ind w:left="14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(T.V.A. incluse)</w:t>
            </w:r>
          </w:p>
        </w:tc>
      </w:tr>
      <w:tr w:rsidR="00DF0FC8">
        <w:trPr>
          <w:trHeight w:val="253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FC8" w:rsidRDefault="00DF0FC8" w:rsidP="00533888">
            <w:pPr>
              <w:snapToGrid w:val="0"/>
              <w:ind w:left="142" w:right="273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 w:right="273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 w:right="273"/>
              <w:jc w:val="both"/>
              <w:rPr>
                <w:rFonts w:ascii="Arial" w:hAnsi="Arial" w:cs="Arial"/>
              </w:rPr>
            </w:pPr>
          </w:p>
          <w:p w:rsidR="00DF0FC8" w:rsidRDefault="00DF0FC8" w:rsidP="00533888">
            <w:pPr>
              <w:ind w:left="142" w:right="273"/>
              <w:jc w:val="both"/>
              <w:rPr>
                <w:rFonts w:ascii="Arial" w:hAnsi="Arial" w:cs="Arial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FC8" w:rsidRDefault="00DF0FC8" w:rsidP="00533888">
            <w:pPr>
              <w:snapToGrid w:val="0"/>
              <w:ind w:left="142" w:right="273"/>
              <w:jc w:val="both"/>
              <w:rPr>
                <w:rFonts w:ascii="Arial" w:hAnsi="Arial" w:cs="Arial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FC8" w:rsidRDefault="00DF0FC8" w:rsidP="00533888">
            <w:pPr>
              <w:snapToGrid w:val="0"/>
              <w:ind w:left="142" w:right="273"/>
              <w:jc w:val="both"/>
              <w:rPr>
                <w:rFonts w:ascii="Arial" w:hAnsi="Arial" w:cs="Arial"/>
              </w:rPr>
            </w:pPr>
          </w:p>
        </w:tc>
      </w:tr>
    </w:tbl>
    <w:p w:rsidR="005128E4" w:rsidRDefault="005128E4" w:rsidP="00DF0FC8">
      <w:pPr>
        <w:ind w:left="142"/>
        <w:rPr>
          <w:rFonts w:ascii="Arial" w:hAnsi="Arial" w:cs="Arial"/>
          <w:b/>
          <w:u w:val="single"/>
        </w:rPr>
      </w:pPr>
    </w:p>
    <w:p w:rsidR="00DF0FC8" w:rsidRDefault="00DF0FC8" w:rsidP="00DF0FC8">
      <w:pPr>
        <w:ind w:left="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Article 3 – DUREE </w:t>
      </w:r>
    </w:p>
    <w:p w:rsidR="00DF0FC8" w:rsidRDefault="00DF0FC8" w:rsidP="00DF0FC8">
      <w:pPr>
        <w:ind w:left="142"/>
        <w:jc w:val="both"/>
        <w:rPr>
          <w:rFonts w:ascii="Arial" w:hAnsi="Arial" w:cs="Arial"/>
        </w:rPr>
      </w:pPr>
    </w:p>
    <w:p w:rsidR="00DF0FC8" w:rsidRDefault="00DF0FC8" w:rsidP="000C5613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Lot n°1 : </w:t>
      </w:r>
      <w:r w:rsidR="000C5613" w:rsidRPr="000C5613">
        <w:rPr>
          <w:rFonts w:ascii="Arial" w:hAnsi="Arial" w:cs="Arial"/>
        </w:rPr>
        <w:t>à compter du 1er Janvier 2013 pour une période de 36 Mois et sans reconduction du lot. Le lot s’achèvera au 31 Décembre 2015.</w:t>
      </w:r>
    </w:p>
    <w:p w:rsidR="00DF0FC8" w:rsidRDefault="00DF0FC8" w:rsidP="00DF0FC8">
      <w:pPr>
        <w:pStyle w:val="Style3"/>
        <w:tabs>
          <w:tab w:val="left" w:pos="6521"/>
        </w:tabs>
        <w:ind w:left="142"/>
        <w:jc w:val="both"/>
        <w:rPr>
          <w:rFonts w:ascii="Arial" w:hAnsi="Arial" w:cs="Arial"/>
          <w:sz w:val="22"/>
          <w:szCs w:val="22"/>
          <w:u w:val="none"/>
        </w:rPr>
      </w:pPr>
    </w:p>
    <w:p w:rsidR="00DF0FC8" w:rsidRDefault="00DF0FC8" w:rsidP="00DF0FC8">
      <w:pPr>
        <w:ind w:left="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Article 4 - PAIEMENTS</w:t>
      </w:r>
    </w:p>
    <w:p w:rsidR="00DF0FC8" w:rsidRDefault="00DF0FC8" w:rsidP="00DF0FC8">
      <w:pPr>
        <w:ind w:left="142"/>
        <w:rPr>
          <w:rFonts w:ascii="Arial Narrow" w:hAnsi="Arial Narrow"/>
        </w:rPr>
      </w:pPr>
    </w:p>
    <w:p w:rsidR="00DF0FC8" w:rsidRDefault="00DF0FC8" w:rsidP="00DF0FC8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L’établissement contractant se libérera des sommes dues au titre du présent marché en en faisant porter le montant au crédit :</w:t>
      </w:r>
    </w:p>
    <w:p w:rsidR="00DF0FC8" w:rsidRDefault="00DF0FC8" w:rsidP="00DF0FC8">
      <w:pPr>
        <w:ind w:left="142"/>
        <w:jc w:val="both"/>
        <w:rPr>
          <w:rFonts w:ascii="Arial" w:hAnsi="Arial" w:cs="Arial"/>
        </w:rPr>
      </w:pPr>
    </w:p>
    <w:p w:rsidR="00DF0FC8" w:rsidRDefault="00DF0FC8" w:rsidP="00DF0FC8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(1) Au nom de .</w:t>
      </w:r>
      <w:r w:rsidR="00C608C4">
        <w:rPr>
          <w:rFonts w:ascii="Arial" w:hAnsi="Arial" w:cs="Arial"/>
        </w:rPr>
        <w:t>Bouygues Telecom</w:t>
      </w:r>
    </w:p>
    <w:p w:rsidR="00DF0FC8" w:rsidRDefault="00DF0FC8" w:rsidP="00DF0FC8">
      <w:pPr>
        <w:ind w:left="142"/>
        <w:jc w:val="both"/>
        <w:rPr>
          <w:rFonts w:ascii="Arial" w:hAnsi="Arial" w:cs="Arial"/>
        </w:rPr>
      </w:pPr>
    </w:p>
    <w:p w:rsidR="00DF0FC8" w:rsidRDefault="00DF0FC8" w:rsidP="00DF0FC8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C608C4">
        <w:rPr>
          <w:rFonts w:ascii="Arial" w:hAnsi="Arial" w:cs="Arial"/>
        </w:rPr>
        <w:t>CALYON 59 rue Lafayette 75009 Paris</w:t>
      </w:r>
    </w:p>
    <w:p w:rsidR="00DF0FC8" w:rsidRDefault="00DF0FC8" w:rsidP="00DF0FC8">
      <w:pPr>
        <w:ind w:left="142"/>
        <w:jc w:val="both"/>
        <w:rPr>
          <w:rFonts w:ascii="Arial" w:hAnsi="Arial" w:cs="Arial"/>
        </w:rPr>
      </w:pPr>
    </w:p>
    <w:p w:rsidR="00DF0FC8" w:rsidRDefault="00DF0FC8" w:rsidP="00DF0FC8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Sous le N°</w:t>
      </w:r>
      <w:proofErr w:type="gramStart"/>
      <w:r>
        <w:rPr>
          <w:rFonts w:ascii="Arial" w:hAnsi="Arial" w:cs="Arial"/>
        </w:rPr>
        <w:t>..</w:t>
      </w:r>
      <w:proofErr w:type="gramEnd"/>
      <w:r w:rsidR="00C608C4">
        <w:rPr>
          <w:rFonts w:ascii="Arial" w:hAnsi="Arial" w:cs="Arial"/>
        </w:rPr>
        <w:t>31489 / 00010 / 00222091297 / 47</w:t>
      </w:r>
    </w:p>
    <w:p w:rsidR="00DF0FC8" w:rsidRDefault="00DF0FC8" w:rsidP="00DF0FC8">
      <w:pPr>
        <w:ind w:left="142"/>
        <w:jc w:val="both"/>
        <w:rPr>
          <w:rFonts w:ascii="Arial" w:hAnsi="Arial" w:cs="Arial"/>
        </w:rPr>
      </w:pPr>
    </w:p>
    <w:p w:rsidR="00DF0FC8" w:rsidRDefault="00DF0FC8" w:rsidP="00DF0FC8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(1) A compléter par le candidat</w:t>
      </w:r>
    </w:p>
    <w:p w:rsidR="00DF0FC8" w:rsidRDefault="00DF0FC8" w:rsidP="00DF0FC8">
      <w:pPr>
        <w:ind w:left="142"/>
        <w:jc w:val="both"/>
        <w:rPr>
          <w:rFonts w:ascii="Arial" w:hAnsi="Arial" w:cs="Arial"/>
        </w:rPr>
      </w:pPr>
    </w:p>
    <w:p w:rsidR="00DF0FC8" w:rsidRDefault="00DF0FC8" w:rsidP="00DF0FC8">
      <w:pPr>
        <w:ind w:left="142"/>
        <w:jc w:val="both"/>
        <w:rPr>
          <w:rFonts w:ascii="Arial" w:hAnsi="Arial" w:cs="Arial"/>
        </w:rPr>
      </w:pPr>
    </w:p>
    <w:p w:rsidR="00DF0FC8" w:rsidRDefault="00DF0FC8" w:rsidP="00DF0FC8">
      <w:pPr>
        <w:ind w:left="142"/>
        <w:jc w:val="both"/>
        <w:rPr>
          <w:rFonts w:ascii="Arial" w:hAnsi="Arial" w:cs="Arial"/>
        </w:rPr>
      </w:pPr>
    </w:p>
    <w:p w:rsidR="00DF0FC8" w:rsidRDefault="00DF0FC8" w:rsidP="00DF0FC8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J'affirme (nous affirmons), sous peine de résiliation du marché, ne pas tomber sous le coup de l'interdiction découlant de la Loi n° 85-98 du 25 Janvier 1985 modifiée.</w:t>
      </w:r>
    </w:p>
    <w:p w:rsidR="00DF0FC8" w:rsidRDefault="00DF0FC8" w:rsidP="00DF0FC8">
      <w:pPr>
        <w:ind w:left="142"/>
        <w:jc w:val="both"/>
        <w:rPr>
          <w:rFonts w:ascii="Arial" w:hAnsi="Arial" w:cs="Arial"/>
        </w:rPr>
      </w:pPr>
    </w:p>
    <w:p w:rsidR="00DF0FC8" w:rsidRDefault="00DF0FC8" w:rsidP="00DF0FC8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Fait en un seul original,</w:t>
      </w:r>
    </w:p>
    <w:p w:rsidR="00DF0FC8" w:rsidRDefault="00DF0FC8" w:rsidP="00DF0FC8">
      <w:pPr>
        <w:ind w:left="142"/>
        <w:jc w:val="center"/>
        <w:rPr>
          <w:rFonts w:ascii="Arial" w:hAnsi="Arial" w:cs="Arial"/>
        </w:rPr>
      </w:pPr>
    </w:p>
    <w:p w:rsidR="00DF0FC8" w:rsidRDefault="00DF0FC8" w:rsidP="00DF0FC8">
      <w:pPr>
        <w:tabs>
          <w:tab w:val="left" w:pos="4537"/>
        </w:tabs>
        <w:ind w:left="142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C608C4">
        <w:rPr>
          <w:rFonts w:ascii="Arial" w:hAnsi="Arial" w:cs="Arial"/>
        </w:rPr>
        <w:t xml:space="preserve"> Issy les </w:t>
      </w:r>
      <w:proofErr w:type="spellStart"/>
      <w:r w:rsidR="00C608C4">
        <w:rPr>
          <w:rFonts w:ascii="Arial" w:hAnsi="Arial" w:cs="Arial"/>
        </w:rPr>
        <w:t>Moulineaux</w:t>
      </w:r>
      <w:proofErr w:type="spellEnd"/>
      <w:r w:rsidR="00C608C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le </w:t>
      </w:r>
      <w:r w:rsidR="00C608C4">
        <w:rPr>
          <w:rFonts w:ascii="Arial" w:hAnsi="Arial" w:cs="Arial"/>
        </w:rPr>
        <w:t>15 octobre 2012</w:t>
      </w:r>
    </w:p>
    <w:p w:rsidR="00DF0FC8" w:rsidRDefault="00DF0FC8" w:rsidP="00DF0FC8">
      <w:pPr>
        <w:ind w:left="142"/>
        <w:rPr>
          <w:rFonts w:ascii="Arial" w:hAnsi="Arial" w:cs="Arial"/>
        </w:rPr>
      </w:pPr>
    </w:p>
    <w:p w:rsidR="00DF0FC8" w:rsidRDefault="00DF0FC8" w:rsidP="00DF0FC8">
      <w:pPr>
        <w:tabs>
          <w:tab w:val="left" w:pos="4537"/>
        </w:tabs>
        <w:ind w:left="142"/>
        <w:rPr>
          <w:rFonts w:ascii="Arial" w:hAnsi="Arial" w:cs="Arial"/>
        </w:rPr>
      </w:pPr>
      <w:r>
        <w:rPr>
          <w:rFonts w:ascii="Arial" w:hAnsi="Arial" w:cs="Arial"/>
        </w:rPr>
        <w:t>Signature précédée de la mention manuscrite</w:t>
      </w:r>
    </w:p>
    <w:p w:rsidR="00DF0FC8" w:rsidRDefault="00DF0FC8" w:rsidP="00DF0FC8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>"Lu et approuvé"</w:t>
      </w:r>
    </w:p>
    <w:p w:rsidR="00DF0FC8" w:rsidRDefault="00DF0FC8" w:rsidP="00DF0FC8">
      <w:pPr>
        <w:ind w:left="142"/>
        <w:rPr>
          <w:rFonts w:ascii="Arial Narrow" w:hAnsi="Arial Narrow"/>
        </w:rPr>
      </w:pPr>
    </w:p>
    <w:p w:rsidR="005128E4" w:rsidRDefault="005128E4" w:rsidP="00DF0FC8">
      <w:pPr>
        <w:ind w:left="142"/>
        <w:rPr>
          <w:rFonts w:ascii="Arial Narrow" w:hAnsi="Arial Narrow"/>
        </w:rPr>
      </w:pPr>
    </w:p>
    <w:p w:rsidR="005128E4" w:rsidRDefault="005128E4" w:rsidP="00DF0FC8">
      <w:pPr>
        <w:ind w:left="142"/>
        <w:rPr>
          <w:rFonts w:ascii="Arial Narrow" w:hAnsi="Arial Narrow"/>
        </w:rPr>
      </w:pPr>
    </w:p>
    <w:p w:rsidR="005128E4" w:rsidRDefault="005128E4" w:rsidP="00DF0FC8">
      <w:pPr>
        <w:ind w:left="142"/>
        <w:rPr>
          <w:rFonts w:ascii="Arial Narrow" w:hAnsi="Arial Narrow"/>
        </w:rPr>
      </w:pPr>
    </w:p>
    <w:p w:rsidR="005128E4" w:rsidRDefault="005128E4" w:rsidP="00DF0FC8">
      <w:pPr>
        <w:ind w:left="142"/>
        <w:rPr>
          <w:rFonts w:ascii="Arial Narrow" w:hAnsi="Arial Narrow"/>
        </w:rPr>
      </w:pPr>
    </w:p>
    <w:p w:rsidR="005128E4" w:rsidRDefault="005128E4" w:rsidP="00DF0FC8">
      <w:pPr>
        <w:ind w:left="142"/>
        <w:rPr>
          <w:rFonts w:ascii="Arial Narrow" w:hAnsi="Arial Narrow"/>
        </w:rPr>
      </w:pPr>
    </w:p>
    <w:p w:rsidR="005128E4" w:rsidRDefault="005128E4" w:rsidP="00DF0FC8">
      <w:pPr>
        <w:ind w:left="142"/>
        <w:rPr>
          <w:rFonts w:ascii="Arial Narrow" w:hAnsi="Arial Narrow"/>
        </w:rPr>
      </w:pPr>
    </w:p>
    <w:p w:rsidR="005128E4" w:rsidRDefault="005128E4" w:rsidP="00DF0FC8">
      <w:pPr>
        <w:ind w:left="142"/>
        <w:rPr>
          <w:rFonts w:ascii="Arial Narrow" w:hAnsi="Arial Narrow"/>
        </w:rPr>
      </w:pPr>
    </w:p>
    <w:p w:rsidR="005128E4" w:rsidRDefault="005128E4" w:rsidP="00DF0FC8">
      <w:pPr>
        <w:ind w:left="142"/>
        <w:rPr>
          <w:rFonts w:ascii="Arial Narrow" w:hAnsi="Arial Narrow"/>
        </w:rPr>
      </w:pPr>
    </w:p>
    <w:p w:rsidR="005128E4" w:rsidRDefault="005128E4" w:rsidP="00DF0FC8">
      <w:pPr>
        <w:ind w:left="142"/>
        <w:rPr>
          <w:rFonts w:ascii="Arial Narrow" w:hAnsi="Arial Narrow"/>
        </w:rPr>
      </w:pPr>
    </w:p>
    <w:tbl>
      <w:tblPr>
        <w:tblW w:w="0" w:type="auto"/>
        <w:tblInd w:w="34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170"/>
      </w:tblGrid>
      <w:tr w:rsidR="00DF0FC8">
        <w:trPr>
          <w:trHeight w:val="335"/>
        </w:trPr>
        <w:tc>
          <w:tcPr>
            <w:tcW w:w="9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FC8" w:rsidRDefault="00DF0FC8" w:rsidP="00533888">
            <w:pPr>
              <w:snapToGrid w:val="0"/>
              <w:ind w:left="142"/>
              <w:jc w:val="center"/>
              <w:rPr>
                <w:rFonts w:ascii="Arial Narrow" w:hAnsi="Arial Narrow" w:cs="Arial"/>
              </w:rPr>
            </w:pPr>
          </w:p>
          <w:p w:rsidR="00DF0FC8" w:rsidRDefault="00DF0FC8" w:rsidP="00533888">
            <w:pPr>
              <w:ind w:left="142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Partie réservée à </w:t>
            </w:r>
            <w:r w:rsidR="000C5613">
              <w:rPr>
                <w:rFonts w:ascii="Arial Narrow" w:hAnsi="Arial Narrow" w:cs="Arial"/>
              </w:rPr>
              <w:t>Côtes d'Armor Habitat</w:t>
            </w:r>
          </w:p>
          <w:p w:rsidR="00DF0FC8" w:rsidRDefault="00DF0FC8" w:rsidP="00DF0FC8">
            <w:pPr>
              <w:pStyle w:val="Titre7"/>
              <w:numPr>
                <w:ilvl w:val="6"/>
                <w:numId w:val="0"/>
              </w:numPr>
              <w:tabs>
                <w:tab w:val="num" w:pos="1296"/>
              </w:tabs>
              <w:suppressAutoHyphens/>
              <w:spacing w:before="240" w:after="60"/>
              <w:ind w:left="142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ACCEPTATION DE L’OFFRE PAR LE POUVOIR ADJUDICATEUR</w:t>
            </w:r>
          </w:p>
        </w:tc>
      </w:tr>
    </w:tbl>
    <w:p w:rsidR="00DF0FC8" w:rsidRDefault="00DF0FC8" w:rsidP="00DF0FC8">
      <w:pPr>
        <w:ind w:left="142"/>
        <w:jc w:val="center"/>
        <w:rPr>
          <w:rFonts w:ascii="Arial Narrow" w:hAnsi="Arial Narrow" w:cs="Arial"/>
        </w:rPr>
      </w:pPr>
    </w:p>
    <w:p w:rsidR="00DF0FC8" w:rsidRDefault="00DF0FC8" w:rsidP="00DF0FC8">
      <w:pPr>
        <w:ind w:left="142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Est acceptée la présente proposition en euros, unité monétaire d’exécution du marché et de tous les actes qui en découlent, pour valoir acte d’engagement, en ce qui concerne:</w:t>
      </w:r>
    </w:p>
    <w:p w:rsidR="00DF0FC8" w:rsidRDefault="00DF0FC8" w:rsidP="00DF0FC8">
      <w:pPr>
        <w:ind w:left="142"/>
        <w:jc w:val="both"/>
        <w:rPr>
          <w:rFonts w:ascii="Arial Narrow" w:hAnsi="Arial Narrow" w:cs="Arial"/>
        </w:rPr>
      </w:pPr>
    </w:p>
    <w:p w:rsidR="00DF0FC8" w:rsidRDefault="00DF0FC8" w:rsidP="00DF0FC8">
      <w:pPr>
        <w:ind w:left="142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Le présent acte d’engagement concerne le lot n° 1 et comporte le document énuméré ci-après : </w:t>
      </w:r>
    </w:p>
    <w:p w:rsidR="00DF0FC8" w:rsidRDefault="00DF0FC8" w:rsidP="00DF0FC8">
      <w:pPr>
        <w:ind w:left="142"/>
        <w:jc w:val="both"/>
        <w:rPr>
          <w:rFonts w:ascii="Arial Narrow" w:hAnsi="Arial Narrow" w:cs="Arial"/>
        </w:rPr>
      </w:pPr>
    </w:p>
    <w:p w:rsidR="00DF0FC8" w:rsidRDefault="00DF0FC8" w:rsidP="00DF0FC8">
      <w:pPr>
        <w:ind w:left="142"/>
        <w:jc w:val="both"/>
        <w:rPr>
          <w:rFonts w:ascii="Arial Narrow" w:hAnsi="Arial Narrow" w:cs="Arial"/>
        </w:rPr>
      </w:pPr>
      <w:r>
        <w:rPr>
          <w:rFonts w:ascii="Wingdings" w:hAnsi="Wingdings"/>
        </w:rPr>
        <w:t></w:t>
      </w:r>
      <w:r w:rsidR="000C5613">
        <w:rPr>
          <w:rFonts w:ascii="Arial Narrow" w:hAnsi="Arial Narrow" w:cs="Arial"/>
        </w:rPr>
        <w:t xml:space="preserve"> BPU Téléphonie Fixe Lot 1</w:t>
      </w:r>
    </w:p>
    <w:p w:rsidR="00DF0FC8" w:rsidRDefault="00DF0FC8" w:rsidP="00DF0FC8">
      <w:pPr>
        <w:ind w:left="142"/>
        <w:jc w:val="both"/>
        <w:rPr>
          <w:rFonts w:ascii="Arial Narrow" w:hAnsi="Arial Narrow" w:cs="Arial"/>
        </w:rPr>
      </w:pPr>
    </w:p>
    <w:p w:rsidR="00DF0FC8" w:rsidRDefault="00DF0FC8" w:rsidP="00DF0FC8">
      <w:pPr>
        <w:ind w:left="142"/>
        <w:jc w:val="both"/>
        <w:rPr>
          <w:rFonts w:ascii="Arial Narrow" w:hAnsi="Arial Narrow" w:cs="Arial"/>
        </w:rPr>
      </w:pPr>
    </w:p>
    <w:p w:rsidR="00DF0FC8" w:rsidRDefault="00DF0FC8" w:rsidP="00DF0FC8">
      <w:pPr>
        <w:ind w:left="142"/>
        <w:jc w:val="both"/>
        <w:rPr>
          <w:rFonts w:ascii="Arial Narrow" w:hAnsi="Arial Narrow" w:cs="Arial"/>
        </w:rPr>
      </w:pPr>
    </w:p>
    <w:p w:rsidR="00DF0FC8" w:rsidRDefault="00DF0FC8" w:rsidP="00DF0FC8">
      <w:pPr>
        <w:ind w:left="142"/>
        <w:rPr>
          <w:rFonts w:ascii="Arial Narrow" w:hAnsi="Arial Narrow" w:cs="Arial"/>
        </w:rPr>
      </w:pPr>
    </w:p>
    <w:p w:rsidR="00DF0FC8" w:rsidRDefault="00B21DB5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A </w:t>
      </w:r>
      <w:r w:rsidR="000C5613">
        <w:rPr>
          <w:rFonts w:ascii="Arial Narrow" w:hAnsi="Arial Narrow" w:cs="Arial"/>
        </w:rPr>
        <w:t>Ploufragan</w:t>
      </w:r>
      <w:r w:rsidR="00DF0FC8">
        <w:rPr>
          <w:rFonts w:ascii="Arial Narrow" w:hAnsi="Arial Narrow" w:cs="Arial"/>
        </w:rPr>
        <w:t xml:space="preserve">, le     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</w:p>
    <w:p w:rsidR="00DF0FC8" w:rsidRDefault="00DF0FC8" w:rsidP="00DF0FC8">
      <w:pPr>
        <w:ind w:left="142"/>
        <w:rPr>
          <w:rFonts w:ascii="Arial Narrow" w:hAnsi="Arial Narrow" w:cs="Arial"/>
        </w:rPr>
      </w:pPr>
    </w:p>
    <w:p w:rsidR="00DF0FC8" w:rsidRDefault="000C5613" w:rsidP="00DF0FC8">
      <w:pPr>
        <w:ind w:left="1558" w:firstLine="566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 xml:space="preserve">      </w:t>
      </w:r>
      <w:r w:rsidR="00DF0FC8">
        <w:rPr>
          <w:rFonts w:ascii="Arial Narrow" w:hAnsi="Arial Narrow" w:cs="Arial"/>
        </w:rPr>
        <w:t xml:space="preserve">Pour </w:t>
      </w:r>
      <w:r>
        <w:rPr>
          <w:rFonts w:ascii="Arial Narrow" w:hAnsi="Arial Narrow" w:cs="Arial"/>
        </w:rPr>
        <w:t>La Directrice Générale</w:t>
      </w:r>
      <w:r w:rsidR="00DF0FC8">
        <w:rPr>
          <w:rFonts w:ascii="Arial Narrow" w:hAnsi="Arial Narrow" w:cs="Arial"/>
        </w:rPr>
        <w:t xml:space="preserve">, </w:t>
      </w:r>
    </w:p>
    <w:p w:rsidR="00DF0FC8" w:rsidRDefault="00DF0FC8" w:rsidP="00DF0FC8">
      <w:pPr>
        <w:ind w:left="142"/>
        <w:jc w:val="right"/>
        <w:rPr>
          <w:rFonts w:ascii="Arial Narrow" w:hAnsi="Arial Narrow" w:cs="Arial"/>
        </w:rPr>
      </w:pPr>
    </w:p>
    <w:p w:rsidR="00DF0FC8" w:rsidRDefault="00DF0FC8" w:rsidP="00DF0FC8">
      <w:pPr>
        <w:ind w:left="142"/>
        <w:rPr>
          <w:rFonts w:ascii="Arial Narrow" w:hAnsi="Arial Narrow" w:cs="Arial"/>
        </w:rPr>
      </w:pPr>
    </w:p>
    <w:p w:rsidR="00DF0FC8" w:rsidRDefault="00DF0FC8" w:rsidP="00DF0FC8">
      <w:pPr>
        <w:ind w:left="142"/>
        <w:rPr>
          <w:rFonts w:ascii="Arial Narrow" w:hAnsi="Arial Narrow" w:cs="Arial"/>
        </w:rPr>
      </w:pPr>
    </w:p>
    <w:p w:rsidR="00DF0FC8" w:rsidRDefault="00DF0FC8" w:rsidP="00DF0FC8">
      <w:pPr>
        <w:ind w:left="142"/>
        <w:rPr>
          <w:rFonts w:ascii="Arial Narrow" w:hAnsi="Arial Narrow" w:cs="Arial"/>
        </w:rPr>
      </w:pPr>
    </w:p>
    <w:p w:rsidR="00DF0FC8" w:rsidRDefault="00DF0FC8" w:rsidP="00DF0FC8">
      <w:pPr>
        <w:ind w:left="142"/>
        <w:rPr>
          <w:rFonts w:ascii="Arial Narrow" w:hAnsi="Arial Narrow" w:cs="Arial"/>
        </w:rPr>
      </w:pPr>
    </w:p>
    <w:p w:rsidR="00DF0FC8" w:rsidRDefault="00225180" w:rsidP="00DF0FC8">
      <w:pPr>
        <w:pageBreakBefore/>
        <w:ind w:left="142"/>
        <w:jc w:val="center"/>
        <w:rPr>
          <w:rFonts w:ascii="Arial Narrow" w:hAnsi="Arial Narrow" w:cs="Arial"/>
          <w:b/>
        </w:rPr>
      </w:pPr>
      <w:r w:rsidRPr="00225180">
        <w:lastRenderedPageBreak/>
        <w:pict>
          <v:rect id="_x0000_s1070" style="position:absolute;left:0;text-align:left;margin-left:10.35pt;margin-top:.2pt;width:460.9pt;height:36.05pt;z-index:-251657216;v-text-anchor:middle" strokeweight=".35mm">
            <v:fill color2="black"/>
            <v:shadow on="t" color="black" offset="1.32mm,.88mm"/>
          </v:rect>
        </w:pict>
      </w:r>
      <w:r w:rsidR="00DF0FC8">
        <w:rPr>
          <w:rFonts w:ascii="Arial Narrow" w:hAnsi="Arial Narrow" w:cs="Arial"/>
          <w:b/>
        </w:rPr>
        <w:t>DECLARATION DE SOUS TRAITANCE</w:t>
      </w:r>
    </w:p>
    <w:p w:rsidR="00DF0FC8" w:rsidRDefault="00DF0FC8" w:rsidP="00DF0FC8">
      <w:pPr>
        <w:ind w:left="142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A JOINDRE A L’ACTE D’ENGAGEMENT  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</w:p>
    <w:p w:rsidR="00DF0FC8" w:rsidRDefault="00DF0FC8" w:rsidP="00DF0FC8">
      <w:pPr>
        <w:pStyle w:val="Corpsdetexte21"/>
        <w:spacing w:after="0" w:line="240" w:lineRule="auto"/>
        <w:ind w:left="142"/>
        <w:rPr>
          <w:rFonts w:ascii="Arial Narrow" w:hAnsi="Arial Narrow"/>
        </w:rPr>
      </w:pPr>
      <w:r>
        <w:rPr>
          <w:rFonts w:ascii="Arial Narrow" w:hAnsi="Arial Narrow"/>
        </w:rPr>
        <w:t>Demande d’acceptation d’un sous-traitant/Agrément des conditions de paiement du contrat de sous-traitance.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</w:p>
    <w:p w:rsidR="00DF0FC8" w:rsidRDefault="00DF0FC8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Titulaire du marché : ..........................................................................................................……………………...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</w:p>
    <w:p w:rsidR="00DF0FC8" w:rsidRDefault="00DF0FC8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  <w:u w:val="single"/>
        </w:rPr>
        <w:t>PRESTATIONS SOUS-TRAITEES :</w:t>
      </w:r>
      <w:r>
        <w:rPr>
          <w:rFonts w:ascii="Arial Narrow" w:hAnsi="Arial Narrow" w:cs="Arial"/>
        </w:rPr>
        <w:t xml:space="preserve"> .................................................................................................................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</w:p>
    <w:p w:rsidR="00DF0FC8" w:rsidRDefault="00DF0FC8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Montant des prestations sous-traitées H.T. :……………………………………. ..................................................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</w:p>
    <w:p w:rsidR="00DF0FC8" w:rsidRDefault="00DF0FC8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Montant de la T.V.A. : ……………………………………..................................................................................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</w:p>
    <w:p w:rsidR="00DF0FC8" w:rsidRDefault="00DF0FC8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Montant T.TC. : :……………………………………............................................................................................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</w:p>
    <w:p w:rsidR="00DF0FC8" w:rsidRDefault="00DF0FC8" w:rsidP="00DF0FC8">
      <w:pPr>
        <w:ind w:left="142"/>
        <w:jc w:val="center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u w:val="single"/>
        </w:rPr>
        <w:t>IDENTIFICATION DU SOUS-TRAITANT :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</w:p>
    <w:p w:rsidR="00DF0FC8" w:rsidRDefault="00DF0FC8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Nom ou dénomination sociale : ........................................................................……………………………………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</w:p>
    <w:p w:rsidR="00DF0FC8" w:rsidRDefault="00DF0FC8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Forme juridique de la société : ..........................................................................…………………………………..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</w:p>
    <w:p w:rsidR="00DF0FC8" w:rsidRDefault="00DF0FC8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Numéro d’identification S.I.R.E.T. : ..........................................................................................................</w:t>
      </w:r>
    </w:p>
    <w:p w:rsidR="00DF0FC8" w:rsidRDefault="00DF0FC8" w:rsidP="00DF0FC8">
      <w:pPr>
        <w:pStyle w:val="En-tte"/>
        <w:tabs>
          <w:tab w:val="clear" w:pos="4536"/>
          <w:tab w:val="clear" w:pos="9072"/>
        </w:tabs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Numéro d’inscription au registre du commerce ou au répertoire des métiers : ………………………………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</w:p>
    <w:p w:rsidR="00DF0FC8" w:rsidRDefault="00DF0FC8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Adresse du siège social : ........................................................................................................................………………….………….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.......................................................................................................................................………………….</w:t>
      </w:r>
    </w:p>
    <w:p w:rsidR="00DF0FC8" w:rsidRDefault="00DF0FC8" w:rsidP="00DF0FC8">
      <w:pPr>
        <w:ind w:left="142"/>
        <w:rPr>
          <w:rFonts w:ascii="Arial Narrow" w:hAnsi="Arial Narrow" w:cs="Arial"/>
          <w:b/>
          <w:u w:val="single"/>
        </w:rPr>
      </w:pPr>
    </w:p>
    <w:p w:rsidR="00DF0FC8" w:rsidRDefault="00DF0FC8" w:rsidP="00DF0FC8">
      <w:pPr>
        <w:ind w:left="142"/>
        <w:jc w:val="center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u w:val="single"/>
        </w:rPr>
        <w:t>Références bancaires: (joindre obligatoirement un R.I.B)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Titulaire du compte : .................................................................................................................................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Domiciliation : ...........................................................................................................................................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</w:p>
    <w:tbl>
      <w:tblPr>
        <w:tblW w:w="0" w:type="auto"/>
        <w:tblInd w:w="7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9"/>
        <w:gridCol w:w="1559"/>
        <w:gridCol w:w="3828"/>
        <w:gridCol w:w="1585"/>
      </w:tblGrid>
      <w:tr w:rsidR="00DF0FC8">
        <w:trPr>
          <w:trHeight w:val="27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FC8" w:rsidRDefault="00DF0FC8" w:rsidP="00533888">
            <w:pPr>
              <w:snapToGrid w:val="0"/>
              <w:ind w:left="142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Code Banque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FC8" w:rsidRDefault="00DF0FC8" w:rsidP="00533888">
            <w:pPr>
              <w:snapToGrid w:val="0"/>
              <w:ind w:left="142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Code Guichet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FC8" w:rsidRDefault="00DF0FC8" w:rsidP="00533888">
            <w:pPr>
              <w:snapToGrid w:val="0"/>
              <w:ind w:left="142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Numéro de compte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FC8" w:rsidRDefault="00DF0FC8" w:rsidP="00533888">
            <w:pPr>
              <w:snapToGrid w:val="0"/>
              <w:ind w:left="142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Clé RIB</w:t>
            </w:r>
          </w:p>
        </w:tc>
      </w:tr>
      <w:tr w:rsidR="00DF0FC8">
        <w:trPr>
          <w:trHeight w:val="27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FC8" w:rsidRDefault="00DF0FC8" w:rsidP="00533888">
            <w:pPr>
              <w:snapToGrid w:val="0"/>
              <w:ind w:left="142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FC8" w:rsidRDefault="00DF0FC8" w:rsidP="00533888">
            <w:pPr>
              <w:snapToGrid w:val="0"/>
              <w:ind w:left="142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FC8" w:rsidRDefault="00DF0FC8" w:rsidP="00533888">
            <w:pPr>
              <w:snapToGrid w:val="0"/>
              <w:ind w:left="142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FC8" w:rsidRDefault="00DF0FC8" w:rsidP="00533888">
            <w:pPr>
              <w:snapToGrid w:val="0"/>
              <w:ind w:left="142"/>
              <w:jc w:val="center"/>
              <w:rPr>
                <w:rFonts w:ascii="Arial Narrow" w:hAnsi="Arial Narrow" w:cs="Arial"/>
              </w:rPr>
            </w:pPr>
          </w:p>
        </w:tc>
      </w:tr>
    </w:tbl>
    <w:p w:rsidR="00DF0FC8" w:rsidRDefault="00DF0FC8" w:rsidP="00DF0FC8">
      <w:pPr>
        <w:ind w:left="142"/>
      </w:pPr>
    </w:p>
    <w:p w:rsidR="005B2D24" w:rsidRDefault="005B2D24" w:rsidP="00DF0FC8">
      <w:pPr>
        <w:ind w:left="142"/>
      </w:pPr>
    </w:p>
    <w:p w:rsidR="00DF0FC8" w:rsidRDefault="00DF0FC8" w:rsidP="00DF0FC8">
      <w:pPr>
        <w:ind w:left="142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  <w:b/>
          <w:u w:val="single"/>
        </w:rPr>
        <w:lastRenderedPageBreak/>
        <w:t>Conditions de paiement du contrat de sous-traitance</w:t>
      </w:r>
      <w:r>
        <w:rPr>
          <w:rFonts w:ascii="Arial Narrow" w:hAnsi="Arial Narrow" w:cs="Arial"/>
        </w:rPr>
        <w:t>: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</w:p>
    <w:p w:rsidR="00DF0FC8" w:rsidRDefault="00DF0FC8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Modalités de paiement des factures : ................................................................................................................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</w:p>
    <w:p w:rsidR="00DF0FC8" w:rsidRDefault="00DF0FC8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Date d’établissement des prix (mois de référence) :...........................................................................................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</w:p>
    <w:p w:rsidR="00DF0FC8" w:rsidRDefault="00DF0FC8" w:rsidP="00DF0FC8">
      <w:pPr>
        <w:ind w:left="142"/>
        <w:rPr>
          <w:rFonts w:ascii="Arial Narrow" w:hAnsi="Arial Narrow" w:cs="Arial"/>
        </w:rPr>
      </w:pPr>
      <w:r>
        <w:rPr>
          <w:rFonts w:ascii="Arial Narrow" w:hAnsi="Arial Narrow" w:cs="Arial"/>
        </w:rPr>
        <w:t>Modalités de variation des prix : ..........................................................................................................</w:t>
      </w:r>
    </w:p>
    <w:p w:rsidR="00DF0FC8" w:rsidRDefault="00DF0FC8" w:rsidP="00DF0FC8">
      <w:pPr>
        <w:ind w:left="142"/>
        <w:rPr>
          <w:rFonts w:ascii="Arial Narrow" w:hAnsi="Arial Narrow" w:cs="Arial"/>
        </w:rPr>
      </w:pPr>
    </w:p>
    <w:p w:rsidR="00DF0FC8" w:rsidRDefault="00DF0FC8" w:rsidP="00DF0FC8">
      <w:pPr>
        <w:ind w:left="142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Stipulations relatives aux délais d’exécution, pénalités, … : Voir CCAP </w:t>
      </w:r>
    </w:p>
    <w:p w:rsidR="00DF0FC8" w:rsidRDefault="00DF0FC8" w:rsidP="00DF0FC8">
      <w:pPr>
        <w:ind w:left="142" w:right="-426"/>
        <w:jc w:val="both"/>
        <w:rPr>
          <w:rFonts w:ascii="Arial Narrow" w:hAnsi="Arial Narrow"/>
        </w:rPr>
      </w:pPr>
    </w:p>
    <w:p w:rsidR="00DF0FC8" w:rsidRDefault="00DF0FC8" w:rsidP="00DF0FC8">
      <w:pPr>
        <w:ind w:left="142" w:right="-426"/>
        <w:jc w:val="both"/>
        <w:rPr>
          <w:rFonts w:ascii="Arial Narrow" w:hAnsi="Arial Narrow"/>
        </w:rPr>
      </w:pPr>
      <w:r>
        <w:rPr>
          <w:rFonts w:ascii="Arial Narrow" w:hAnsi="Arial Narrow"/>
        </w:rPr>
        <w:t>A........................., le ..............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A........................., le </w:t>
      </w:r>
    </w:p>
    <w:p w:rsidR="00DF0FC8" w:rsidRDefault="00DF0FC8" w:rsidP="00DF0FC8">
      <w:pPr>
        <w:ind w:left="142" w:right="-426"/>
        <w:jc w:val="both"/>
        <w:rPr>
          <w:rFonts w:ascii="Arial Narrow" w:hAnsi="Arial Narrow"/>
          <w:sz w:val="28"/>
          <w:szCs w:val="28"/>
        </w:rPr>
      </w:pPr>
    </w:p>
    <w:p w:rsidR="00DF0FC8" w:rsidRDefault="00DF0FC8" w:rsidP="00DF0FC8">
      <w:pPr>
        <w:ind w:left="142" w:right="141"/>
        <w:jc w:val="both"/>
        <w:rPr>
          <w:rFonts w:ascii="Arial Narrow" w:hAnsi="Arial Narrow"/>
        </w:rPr>
      </w:pPr>
      <w:r>
        <w:rPr>
          <w:rFonts w:ascii="Arial Narrow" w:hAnsi="Arial Narrow"/>
        </w:rPr>
        <w:t>Pour Le Pouvoir Adjudicateur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Signature précédée de la mention manuscrite</w:t>
      </w:r>
    </w:p>
    <w:p w:rsidR="00DF0FC8" w:rsidRDefault="000C5613" w:rsidP="00DF0FC8">
      <w:pPr>
        <w:ind w:left="142" w:right="141"/>
        <w:jc w:val="both"/>
        <w:rPr>
          <w:rFonts w:ascii="Arial Narrow" w:hAnsi="Arial Narrow"/>
        </w:rPr>
      </w:pPr>
      <w:r>
        <w:rPr>
          <w:rFonts w:ascii="Arial Narrow" w:hAnsi="Arial Narrow"/>
        </w:rPr>
        <w:t>La Directrice Générale</w:t>
      </w:r>
      <w:r w:rsidR="00DF0FC8">
        <w:rPr>
          <w:rFonts w:ascii="Arial Narrow" w:hAnsi="Arial Narrow"/>
        </w:rPr>
        <w:t>,</w:t>
      </w:r>
      <w:r w:rsidR="005B2D24">
        <w:rPr>
          <w:rFonts w:ascii="Arial Narrow" w:hAnsi="Arial Narrow"/>
        </w:rPr>
        <w:tab/>
      </w:r>
      <w:r w:rsidR="005B2D24">
        <w:rPr>
          <w:rFonts w:ascii="Arial Narrow" w:hAnsi="Arial Narrow"/>
        </w:rPr>
        <w:tab/>
      </w:r>
      <w:r w:rsidR="00DF0FC8">
        <w:rPr>
          <w:rFonts w:ascii="Arial Narrow" w:hAnsi="Arial Narrow"/>
        </w:rPr>
        <w:t xml:space="preserve"> </w:t>
      </w:r>
      <w:r w:rsidR="00DF0FC8">
        <w:rPr>
          <w:rFonts w:ascii="Arial Narrow" w:hAnsi="Arial Narrow"/>
        </w:rPr>
        <w:tab/>
      </w:r>
      <w:r w:rsidR="00DF0FC8">
        <w:rPr>
          <w:rFonts w:ascii="Arial Narrow" w:hAnsi="Arial Narrow"/>
        </w:rPr>
        <w:tab/>
      </w:r>
      <w:r w:rsidR="00DF0FC8">
        <w:rPr>
          <w:rFonts w:ascii="Arial Narrow" w:hAnsi="Arial Narrow"/>
        </w:rPr>
        <w:tab/>
        <w:t>"Lu et approuvé"</w:t>
      </w:r>
    </w:p>
    <w:p w:rsidR="00C35C30" w:rsidRDefault="00C35C30" w:rsidP="00C35C30">
      <w:pPr>
        <w:pStyle w:val="NIV2"/>
        <w:ind w:left="142"/>
        <w:jc w:val="both"/>
      </w:pPr>
    </w:p>
    <w:sectPr w:rsidR="00C35C30" w:rsidSect="00DA159C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D8F" w:rsidRDefault="00BC2D8F" w:rsidP="00B13844">
      <w:pPr>
        <w:spacing w:before="0"/>
      </w:pPr>
      <w:r>
        <w:separator/>
      </w:r>
    </w:p>
  </w:endnote>
  <w:endnote w:type="continuationSeparator" w:id="0">
    <w:p w:rsidR="00BC2D8F" w:rsidRDefault="00BC2D8F" w:rsidP="00B13844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klahoma">
    <w:altName w:val="Lucida Sans Unicode"/>
    <w:charset w:val="00"/>
    <w:family w:val="swiss"/>
    <w:pitch w:val="variable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BB8" w:rsidRDefault="004C4F52">
    <w:pPr>
      <w:pStyle w:val="Pieddepage"/>
      <w:jc w:val="center"/>
    </w:pPr>
    <w: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49" type="#_x0000_t110" style="width:468pt;height:3.55pt;flip:y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" stroked="f">
          <v:fill r:id="rId1" o:title="Light horizontal" type="pattern"/>
          <w10:wrap type="none" anchorx="margin" anchory="page"/>
          <w10:anchorlock/>
        </v:shape>
      </w:pict>
    </w:r>
  </w:p>
  <w:p w:rsidR="00511BB8" w:rsidRDefault="00225180" w:rsidP="00DA159C">
    <w:pPr>
      <w:pStyle w:val="Pieddepage"/>
      <w:jc w:val="center"/>
    </w:pPr>
    <w:fldSimple w:instr=" PAGE    \* MERGEFORMAT ">
      <w:r w:rsidR="004C4F52">
        <w:rPr>
          <w:noProof/>
        </w:rPr>
        <w:t>4</w:t>
      </w:r>
    </w:fldSimple>
  </w:p>
  <w:p w:rsidR="00511BB8" w:rsidRDefault="00511BB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D8F" w:rsidRDefault="00BC2D8F" w:rsidP="00B13844">
      <w:pPr>
        <w:spacing w:before="0"/>
      </w:pPr>
      <w:r>
        <w:separator/>
      </w:r>
    </w:p>
  </w:footnote>
  <w:footnote w:type="continuationSeparator" w:id="0">
    <w:p w:rsidR="00BC2D8F" w:rsidRDefault="00BC2D8F" w:rsidP="00B13844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862"/>
        </w:tabs>
        <w:ind w:left="862" w:hanging="360"/>
      </w:pPr>
      <w:rPr>
        <w:rFonts w:ascii="Wingdings" w:hAnsi="Wingdings"/>
      </w:rPr>
    </w:lvl>
  </w:abstractNum>
  <w:abstractNum w:abstractNumId="2">
    <w:nsid w:val="00000007"/>
    <w:multiLevelType w:val="singleLevel"/>
    <w:tmpl w:val="00000007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862" w:hanging="360"/>
      </w:pPr>
      <w:rPr>
        <w:rFonts w:ascii="Wingdings" w:hAnsi="Wingdings"/>
      </w:rPr>
    </w:lvl>
  </w:abstractNum>
  <w:abstractNum w:abstractNumId="3">
    <w:nsid w:val="0000000A"/>
    <w:multiLevelType w:val="singleLevel"/>
    <w:tmpl w:val="0000000A"/>
    <w:name w:val="WW8Num11"/>
    <w:lvl w:ilvl="0">
      <w:start w:val="1"/>
      <w:numFmt w:val="bullet"/>
      <w:lvlText w:val=""/>
      <w:lvlJc w:val="left"/>
      <w:pPr>
        <w:tabs>
          <w:tab w:val="num" w:pos="0"/>
        </w:tabs>
        <w:ind w:left="862" w:hanging="360"/>
      </w:pPr>
      <w:rPr>
        <w:rFonts w:ascii="Wingdings" w:hAnsi="Wingdings"/>
      </w:rPr>
    </w:lvl>
  </w:abstractNum>
  <w:abstractNum w:abstractNumId="4">
    <w:nsid w:val="0000000B"/>
    <w:multiLevelType w:val="singleLevel"/>
    <w:tmpl w:val="0000000B"/>
    <w:name w:val="WW8Num12"/>
    <w:lvl w:ilvl="0">
      <w:start w:val="1"/>
      <w:numFmt w:val="bullet"/>
      <w:lvlText w:val=""/>
      <w:lvlJc w:val="left"/>
      <w:pPr>
        <w:tabs>
          <w:tab w:val="num" w:pos="0"/>
        </w:tabs>
        <w:ind w:left="862" w:hanging="360"/>
      </w:pPr>
      <w:rPr>
        <w:rFonts w:ascii="Wingdings" w:hAnsi="Wingdings"/>
      </w:rPr>
    </w:lvl>
  </w:abstractNum>
  <w:abstractNum w:abstractNumId="5">
    <w:nsid w:val="0000000D"/>
    <w:multiLevelType w:val="singleLevel"/>
    <w:tmpl w:val="0000000D"/>
    <w:name w:val="WW8Num14"/>
    <w:lvl w:ilvl="0">
      <w:start w:val="1"/>
      <w:numFmt w:val="bullet"/>
      <w:lvlText w:val=""/>
      <w:lvlJc w:val="left"/>
      <w:pPr>
        <w:tabs>
          <w:tab w:val="num" w:pos="0"/>
        </w:tabs>
        <w:ind w:left="862" w:hanging="360"/>
      </w:pPr>
      <w:rPr>
        <w:rFonts w:ascii="Wingdings" w:hAnsi="Wingdings"/>
      </w:rPr>
    </w:lvl>
  </w:abstractNum>
  <w:abstractNum w:abstractNumId="6">
    <w:nsid w:val="0000000E"/>
    <w:multiLevelType w:val="singleLevel"/>
    <w:tmpl w:val="0000000E"/>
    <w:name w:val="WW8Num1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7">
    <w:nsid w:val="0157226B"/>
    <w:multiLevelType w:val="singleLevel"/>
    <w:tmpl w:val="1DC2224C"/>
    <w:lvl w:ilvl="0">
      <w:start w:val="1"/>
      <w:numFmt w:val="lowerLetter"/>
      <w:pStyle w:val="Listepuces3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8">
    <w:nsid w:val="059564E0"/>
    <w:multiLevelType w:val="singleLevel"/>
    <w:tmpl w:val="1DC2224C"/>
    <w:lvl w:ilvl="0">
      <w:start w:val="1"/>
      <w:numFmt w:val="lowerLetter"/>
      <w:pStyle w:val="Enum1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9">
    <w:nsid w:val="0B074A67"/>
    <w:multiLevelType w:val="hybridMultilevel"/>
    <w:tmpl w:val="50346F6A"/>
    <w:lvl w:ilvl="0" w:tplc="040C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0">
    <w:nsid w:val="0E433FD1"/>
    <w:multiLevelType w:val="hybridMultilevel"/>
    <w:tmpl w:val="DD20B8BC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ECF57C6"/>
    <w:multiLevelType w:val="singleLevel"/>
    <w:tmpl w:val="1DC2224C"/>
    <w:lvl w:ilvl="0">
      <w:start w:val="1"/>
      <w:numFmt w:val="lowerLetter"/>
      <w:pStyle w:val="Listepuces2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2">
    <w:nsid w:val="21F267B1"/>
    <w:multiLevelType w:val="hybridMultilevel"/>
    <w:tmpl w:val="AFC465FC"/>
    <w:lvl w:ilvl="0" w:tplc="AD7036CA">
      <w:start w:val="1"/>
      <w:numFmt w:val="lowerLetter"/>
      <w:pStyle w:val="Titre3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232" w:hanging="360"/>
      </w:pPr>
    </w:lvl>
    <w:lvl w:ilvl="2" w:tplc="040C001B">
      <w:start w:val="1"/>
      <w:numFmt w:val="lowerRoman"/>
      <w:lvlText w:val="%3."/>
      <w:lvlJc w:val="right"/>
      <w:pPr>
        <w:ind w:left="1952" w:hanging="180"/>
      </w:pPr>
    </w:lvl>
    <w:lvl w:ilvl="3" w:tplc="040C000F" w:tentative="1">
      <w:start w:val="1"/>
      <w:numFmt w:val="decimal"/>
      <w:lvlText w:val="%4."/>
      <w:lvlJc w:val="left"/>
      <w:pPr>
        <w:ind w:left="2672" w:hanging="360"/>
      </w:pPr>
    </w:lvl>
    <w:lvl w:ilvl="4" w:tplc="040C0019" w:tentative="1">
      <w:start w:val="1"/>
      <w:numFmt w:val="lowerLetter"/>
      <w:lvlText w:val="%5."/>
      <w:lvlJc w:val="left"/>
      <w:pPr>
        <w:ind w:left="3392" w:hanging="360"/>
      </w:pPr>
    </w:lvl>
    <w:lvl w:ilvl="5" w:tplc="040C001B" w:tentative="1">
      <w:start w:val="1"/>
      <w:numFmt w:val="lowerRoman"/>
      <w:lvlText w:val="%6."/>
      <w:lvlJc w:val="right"/>
      <w:pPr>
        <w:ind w:left="4112" w:hanging="180"/>
      </w:pPr>
    </w:lvl>
    <w:lvl w:ilvl="6" w:tplc="040C000F" w:tentative="1">
      <w:start w:val="1"/>
      <w:numFmt w:val="decimal"/>
      <w:lvlText w:val="%7."/>
      <w:lvlJc w:val="left"/>
      <w:pPr>
        <w:ind w:left="4832" w:hanging="360"/>
      </w:pPr>
    </w:lvl>
    <w:lvl w:ilvl="7" w:tplc="040C0019" w:tentative="1">
      <w:start w:val="1"/>
      <w:numFmt w:val="lowerLetter"/>
      <w:lvlText w:val="%8."/>
      <w:lvlJc w:val="left"/>
      <w:pPr>
        <w:ind w:left="5552" w:hanging="360"/>
      </w:pPr>
    </w:lvl>
    <w:lvl w:ilvl="8" w:tplc="040C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3">
    <w:nsid w:val="261368EA"/>
    <w:multiLevelType w:val="hybridMultilevel"/>
    <w:tmpl w:val="59DA6E12"/>
    <w:lvl w:ilvl="0" w:tplc="040C000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51014E"/>
    <w:multiLevelType w:val="hybridMultilevel"/>
    <w:tmpl w:val="96BC0DD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2B1944"/>
    <w:multiLevelType w:val="hybridMultilevel"/>
    <w:tmpl w:val="1C74D93A"/>
    <w:lvl w:ilvl="0" w:tplc="586CB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5A3872"/>
    <w:multiLevelType w:val="hybridMultilevel"/>
    <w:tmpl w:val="48E63750"/>
    <w:lvl w:ilvl="0" w:tplc="A43E6944">
      <w:start w:val="1"/>
      <w:numFmt w:val="bullet"/>
      <w:pStyle w:val="Listepuces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747323"/>
    <w:multiLevelType w:val="hybridMultilevel"/>
    <w:tmpl w:val="655A9A9E"/>
    <w:lvl w:ilvl="0" w:tplc="35A2F8B8">
      <w:start w:val="1"/>
      <w:numFmt w:val="decimal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3A2E99"/>
    <w:multiLevelType w:val="hybridMultilevel"/>
    <w:tmpl w:val="AEE2C5DC"/>
    <w:lvl w:ilvl="0" w:tplc="234EB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71720B"/>
    <w:multiLevelType w:val="multilevel"/>
    <w:tmpl w:val="61AA3EB0"/>
    <w:lvl w:ilvl="0">
      <w:start w:val="1"/>
      <w:numFmt w:val="decimal"/>
      <w:pStyle w:val="Tiretavecinterligne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7"/>
        </w:tabs>
        <w:ind w:left="149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192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5"/>
        </w:tabs>
        <w:ind w:left="243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5"/>
        </w:tabs>
        <w:ind w:left="293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5"/>
        </w:tabs>
        <w:ind w:left="344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5"/>
        </w:tabs>
        <w:ind w:left="394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5"/>
        </w:tabs>
        <w:ind w:left="444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5"/>
        </w:tabs>
        <w:ind w:left="5025" w:hanging="1440"/>
      </w:pPr>
      <w:rPr>
        <w:rFonts w:hint="default"/>
      </w:rPr>
    </w:lvl>
  </w:abstractNum>
  <w:abstractNum w:abstractNumId="20">
    <w:nsid w:val="42D777B4"/>
    <w:multiLevelType w:val="hybridMultilevel"/>
    <w:tmpl w:val="C9AA2A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E20501"/>
    <w:multiLevelType w:val="hybridMultilevel"/>
    <w:tmpl w:val="903E1B40"/>
    <w:lvl w:ilvl="0" w:tplc="A24A59E2">
      <w:start w:val="1"/>
      <w:numFmt w:val="upperRoman"/>
      <w:pStyle w:val="Titre1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B82988"/>
    <w:multiLevelType w:val="hybridMultilevel"/>
    <w:tmpl w:val="0CC684C8"/>
    <w:lvl w:ilvl="0" w:tplc="A7785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683510"/>
    <w:multiLevelType w:val="hybridMultilevel"/>
    <w:tmpl w:val="B41E73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4D6F46"/>
    <w:multiLevelType w:val="hybridMultilevel"/>
    <w:tmpl w:val="63148CD2"/>
    <w:lvl w:ilvl="0" w:tplc="BD644D46">
      <w:start w:val="1"/>
      <w:numFmt w:val="bullet"/>
      <w:pStyle w:val="listeperso"/>
      <w:lvlText w:val="-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0C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AED369B"/>
    <w:multiLevelType w:val="hybridMultilevel"/>
    <w:tmpl w:val="3F4EF556"/>
    <w:lvl w:ilvl="0" w:tplc="040C000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6"/>
  </w:num>
  <w:num w:numId="4">
    <w:abstractNumId w:val="7"/>
  </w:num>
  <w:num w:numId="5">
    <w:abstractNumId w:val="8"/>
  </w:num>
  <w:num w:numId="6">
    <w:abstractNumId w:val="19"/>
  </w:num>
  <w:num w:numId="7">
    <w:abstractNumId w:val="24"/>
  </w:num>
  <w:num w:numId="8">
    <w:abstractNumId w:val="17"/>
  </w:num>
  <w:num w:numId="9">
    <w:abstractNumId w:val="21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17"/>
    <w:lvlOverride w:ilvl="0">
      <w:startOverride w:val="1"/>
    </w:lvlOverride>
  </w:num>
  <w:num w:numId="17">
    <w:abstractNumId w:val="17"/>
    <w:lvlOverride w:ilvl="0">
      <w:startOverride w:val="1"/>
    </w:lvlOverride>
  </w:num>
  <w:num w:numId="18">
    <w:abstractNumId w:val="17"/>
    <w:lvlOverride w:ilvl="0">
      <w:startOverride w:val="1"/>
    </w:lvlOverride>
  </w:num>
  <w:num w:numId="19">
    <w:abstractNumId w:val="17"/>
    <w:lvlOverride w:ilvl="0">
      <w:startOverride w:val="1"/>
    </w:lvlOverride>
  </w:num>
  <w:num w:numId="20">
    <w:abstractNumId w:val="12"/>
    <w:lvlOverride w:ilvl="0">
      <w:startOverride w:val="1"/>
    </w:lvlOverride>
  </w:num>
  <w:num w:numId="21">
    <w:abstractNumId w:val="17"/>
    <w:lvlOverride w:ilvl="0">
      <w:startOverride w:val="1"/>
    </w:lvlOverride>
  </w:num>
  <w:num w:numId="22">
    <w:abstractNumId w:val="17"/>
    <w:lvlOverride w:ilvl="0">
      <w:startOverride w:val="1"/>
    </w:lvlOverride>
  </w:num>
  <w:num w:numId="23">
    <w:abstractNumId w:val="22"/>
  </w:num>
  <w:num w:numId="24">
    <w:abstractNumId w:val="25"/>
  </w:num>
  <w:num w:numId="25">
    <w:abstractNumId w:val="15"/>
  </w:num>
  <w:num w:numId="26">
    <w:abstractNumId w:val="10"/>
  </w:num>
  <w:num w:numId="27">
    <w:abstractNumId w:val="18"/>
  </w:num>
  <w:num w:numId="28">
    <w:abstractNumId w:val="23"/>
  </w:num>
  <w:num w:numId="29">
    <w:abstractNumId w:val="21"/>
    <w:lvlOverride w:ilvl="0">
      <w:startOverride w:val="1"/>
    </w:lvlOverride>
  </w:num>
  <w:num w:numId="30">
    <w:abstractNumId w:val="0"/>
  </w:num>
  <w:num w:numId="31">
    <w:abstractNumId w:val="13"/>
  </w:num>
  <w:num w:numId="32">
    <w:abstractNumId w:val="20"/>
  </w:num>
  <w:num w:numId="33">
    <w:abstractNumId w:val="14"/>
  </w:num>
  <w:num w:numId="34">
    <w:abstractNumId w:val="9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enu v:ext="edit" strokecolor="none" extrusion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FCA"/>
    <w:rsid w:val="00004252"/>
    <w:rsid w:val="000320AF"/>
    <w:rsid w:val="00046DAC"/>
    <w:rsid w:val="00051273"/>
    <w:rsid w:val="000C5613"/>
    <w:rsid w:val="000E1E10"/>
    <w:rsid w:val="000F175A"/>
    <w:rsid w:val="001106BC"/>
    <w:rsid w:val="00112383"/>
    <w:rsid w:val="00132A56"/>
    <w:rsid w:val="00146834"/>
    <w:rsid w:val="00150729"/>
    <w:rsid w:val="001848FA"/>
    <w:rsid w:val="001C4EBC"/>
    <w:rsid w:val="001E63B3"/>
    <w:rsid w:val="001F45EE"/>
    <w:rsid w:val="002161B9"/>
    <w:rsid w:val="00225180"/>
    <w:rsid w:val="002676BE"/>
    <w:rsid w:val="00293537"/>
    <w:rsid w:val="0029354E"/>
    <w:rsid w:val="002A23AF"/>
    <w:rsid w:val="003108FE"/>
    <w:rsid w:val="003552AC"/>
    <w:rsid w:val="003608C1"/>
    <w:rsid w:val="00376650"/>
    <w:rsid w:val="003919CE"/>
    <w:rsid w:val="00391F04"/>
    <w:rsid w:val="003E55AA"/>
    <w:rsid w:val="003E677D"/>
    <w:rsid w:val="00416288"/>
    <w:rsid w:val="00451100"/>
    <w:rsid w:val="004A1395"/>
    <w:rsid w:val="004A1FCA"/>
    <w:rsid w:val="004C4F52"/>
    <w:rsid w:val="004E7571"/>
    <w:rsid w:val="00511BB8"/>
    <w:rsid w:val="005128E4"/>
    <w:rsid w:val="0052118F"/>
    <w:rsid w:val="005305AB"/>
    <w:rsid w:val="00533888"/>
    <w:rsid w:val="005844C4"/>
    <w:rsid w:val="005B2D24"/>
    <w:rsid w:val="005C46B4"/>
    <w:rsid w:val="0060181E"/>
    <w:rsid w:val="0060769A"/>
    <w:rsid w:val="0061663D"/>
    <w:rsid w:val="00637752"/>
    <w:rsid w:val="0065613B"/>
    <w:rsid w:val="006617EC"/>
    <w:rsid w:val="006835F6"/>
    <w:rsid w:val="006B0D27"/>
    <w:rsid w:val="00705B35"/>
    <w:rsid w:val="00720DF0"/>
    <w:rsid w:val="007307EA"/>
    <w:rsid w:val="00754610"/>
    <w:rsid w:val="007772A1"/>
    <w:rsid w:val="00786E0C"/>
    <w:rsid w:val="007E0E87"/>
    <w:rsid w:val="007E74E6"/>
    <w:rsid w:val="007F00C7"/>
    <w:rsid w:val="0082626F"/>
    <w:rsid w:val="0083016E"/>
    <w:rsid w:val="00872DFA"/>
    <w:rsid w:val="00884671"/>
    <w:rsid w:val="008A5956"/>
    <w:rsid w:val="008C4766"/>
    <w:rsid w:val="008D074C"/>
    <w:rsid w:val="008D1E23"/>
    <w:rsid w:val="008E392F"/>
    <w:rsid w:val="00955A1D"/>
    <w:rsid w:val="009868EB"/>
    <w:rsid w:val="009E08FA"/>
    <w:rsid w:val="00A06A95"/>
    <w:rsid w:val="00A31359"/>
    <w:rsid w:val="00A9221D"/>
    <w:rsid w:val="00AA61F7"/>
    <w:rsid w:val="00AD143C"/>
    <w:rsid w:val="00AE5333"/>
    <w:rsid w:val="00B0484A"/>
    <w:rsid w:val="00B1031C"/>
    <w:rsid w:val="00B13844"/>
    <w:rsid w:val="00B1799B"/>
    <w:rsid w:val="00B21DB5"/>
    <w:rsid w:val="00B25BB8"/>
    <w:rsid w:val="00B43D40"/>
    <w:rsid w:val="00B92359"/>
    <w:rsid w:val="00BC2D8F"/>
    <w:rsid w:val="00C00966"/>
    <w:rsid w:val="00C0656C"/>
    <w:rsid w:val="00C06C67"/>
    <w:rsid w:val="00C24FA0"/>
    <w:rsid w:val="00C35C30"/>
    <w:rsid w:val="00C45DD0"/>
    <w:rsid w:val="00C608C4"/>
    <w:rsid w:val="00C61C40"/>
    <w:rsid w:val="00C62C19"/>
    <w:rsid w:val="00CB1E20"/>
    <w:rsid w:val="00CC71F5"/>
    <w:rsid w:val="00CD1C01"/>
    <w:rsid w:val="00D17994"/>
    <w:rsid w:val="00D203BA"/>
    <w:rsid w:val="00D53A53"/>
    <w:rsid w:val="00D606FD"/>
    <w:rsid w:val="00D72C7F"/>
    <w:rsid w:val="00D97AC4"/>
    <w:rsid w:val="00DA159C"/>
    <w:rsid w:val="00DB3484"/>
    <w:rsid w:val="00DD1D69"/>
    <w:rsid w:val="00DD6187"/>
    <w:rsid w:val="00DF0FC8"/>
    <w:rsid w:val="00DF4803"/>
    <w:rsid w:val="00E4337D"/>
    <w:rsid w:val="00E70A2A"/>
    <w:rsid w:val="00E900C2"/>
    <w:rsid w:val="00E94A16"/>
    <w:rsid w:val="00EA45D0"/>
    <w:rsid w:val="00EB7C5D"/>
    <w:rsid w:val="00ED483F"/>
    <w:rsid w:val="00F02CF1"/>
    <w:rsid w:val="00F37AE0"/>
    <w:rsid w:val="00FB25C7"/>
    <w:rsid w:val="00FD6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 extrusion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D40"/>
    <w:pPr>
      <w:spacing w:before="120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4A1FCA"/>
    <w:pPr>
      <w:keepNext/>
      <w:keepLines/>
      <w:framePr w:wrap="notBeside" w:vAnchor="text" w:hAnchor="text" w:y="1"/>
      <w:numPr>
        <w:numId w:val="9"/>
      </w:numPr>
      <w:spacing w:before="480"/>
      <w:outlineLvl w:val="0"/>
    </w:pPr>
    <w:rPr>
      <w:rFonts w:eastAsia="Times New Roman"/>
      <w:b/>
      <w:bCs/>
      <w:sz w:val="32"/>
      <w:szCs w:val="28"/>
    </w:rPr>
  </w:style>
  <w:style w:type="paragraph" w:styleId="Titre2">
    <w:name w:val="heading 2"/>
    <w:basedOn w:val="Normal"/>
    <w:next w:val="Normal"/>
    <w:link w:val="Titre2Car"/>
    <w:qFormat/>
    <w:rsid w:val="000320AF"/>
    <w:pPr>
      <w:keepNext/>
      <w:keepLines/>
      <w:numPr>
        <w:numId w:val="8"/>
      </w:numPr>
      <w:spacing w:before="200"/>
      <w:outlineLvl w:val="1"/>
    </w:pPr>
    <w:rPr>
      <w:rFonts w:eastAsia="Times New Roman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4A1FCA"/>
    <w:pPr>
      <w:keepNext/>
      <w:keepLines/>
      <w:numPr>
        <w:numId w:val="1"/>
      </w:numPr>
      <w:spacing w:before="200"/>
      <w:outlineLvl w:val="2"/>
    </w:pPr>
    <w:rPr>
      <w:rFonts w:eastAsia="Times New Roman"/>
      <w:b/>
      <w:bCs/>
      <w:u w:val="single"/>
    </w:rPr>
  </w:style>
  <w:style w:type="paragraph" w:styleId="Titre4">
    <w:name w:val="heading 4"/>
    <w:basedOn w:val="Normal"/>
    <w:next w:val="Normal"/>
    <w:link w:val="Titre4Car"/>
    <w:qFormat/>
    <w:rsid w:val="003E55AA"/>
    <w:pPr>
      <w:keepNext/>
      <w:tabs>
        <w:tab w:val="left" w:pos="1701"/>
      </w:tabs>
      <w:spacing w:before="0"/>
      <w:ind w:left="1574" w:hanging="864"/>
      <w:outlineLvl w:val="3"/>
    </w:pPr>
    <w:rPr>
      <w:rFonts w:eastAsia="Times New Roman"/>
      <w:i/>
      <w:szCs w:val="20"/>
      <w:u w:val="single"/>
      <w:lang w:val="fr-BE" w:eastAsia="fr-FR"/>
    </w:rPr>
  </w:style>
  <w:style w:type="paragraph" w:styleId="Titre5">
    <w:name w:val="heading 5"/>
    <w:basedOn w:val="Normal"/>
    <w:next w:val="Normal"/>
    <w:link w:val="Titre5Car"/>
    <w:qFormat/>
    <w:rsid w:val="003E677D"/>
    <w:pPr>
      <w:keepNext/>
      <w:tabs>
        <w:tab w:val="left" w:pos="1701"/>
      </w:tabs>
      <w:spacing w:before="0"/>
      <w:ind w:left="1008" w:hanging="1008"/>
      <w:outlineLvl w:val="4"/>
    </w:pPr>
    <w:rPr>
      <w:rFonts w:ascii="Arial" w:eastAsia="Times New Roman" w:hAnsi="Arial"/>
      <w:sz w:val="24"/>
      <w:szCs w:val="20"/>
      <w:lang w:val="fr-BE" w:eastAsia="fr-FR"/>
    </w:rPr>
  </w:style>
  <w:style w:type="paragraph" w:styleId="Titre6">
    <w:name w:val="heading 6"/>
    <w:basedOn w:val="Normal"/>
    <w:next w:val="Retraitnormal"/>
    <w:link w:val="Titre6Car"/>
    <w:qFormat/>
    <w:rsid w:val="003E677D"/>
    <w:pPr>
      <w:spacing w:before="0"/>
      <w:ind w:left="1152" w:hanging="1152"/>
      <w:jc w:val="center"/>
      <w:outlineLvl w:val="5"/>
    </w:pPr>
    <w:rPr>
      <w:rFonts w:ascii="Arial" w:eastAsia="Times New Roman" w:hAnsi="Arial"/>
      <w:b/>
      <w:smallCaps/>
      <w:sz w:val="28"/>
      <w:szCs w:val="20"/>
      <w:lang w:eastAsia="fr-FR"/>
    </w:rPr>
  </w:style>
  <w:style w:type="paragraph" w:styleId="Titre7">
    <w:name w:val="heading 7"/>
    <w:basedOn w:val="Normal"/>
    <w:next w:val="Retraitnormal"/>
    <w:link w:val="Titre7Car"/>
    <w:qFormat/>
    <w:rsid w:val="003E677D"/>
    <w:pPr>
      <w:spacing w:before="0"/>
      <w:ind w:left="1296" w:hanging="1296"/>
      <w:jc w:val="both"/>
      <w:outlineLvl w:val="6"/>
    </w:pPr>
    <w:rPr>
      <w:rFonts w:ascii="Arial" w:eastAsia="Times New Roman" w:hAnsi="Arial"/>
      <w:i/>
      <w:szCs w:val="20"/>
      <w:lang w:eastAsia="fr-FR"/>
    </w:rPr>
  </w:style>
  <w:style w:type="paragraph" w:styleId="Titre8">
    <w:name w:val="heading 8"/>
    <w:basedOn w:val="Normal"/>
    <w:next w:val="Retraitnormal"/>
    <w:link w:val="Titre8Car"/>
    <w:qFormat/>
    <w:rsid w:val="003E677D"/>
    <w:pPr>
      <w:spacing w:before="0"/>
      <w:ind w:left="1440" w:hanging="1440"/>
      <w:jc w:val="both"/>
      <w:outlineLvl w:val="7"/>
    </w:pPr>
    <w:rPr>
      <w:rFonts w:ascii="Arial" w:eastAsia="Times New Roman" w:hAnsi="Arial"/>
      <w:i/>
      <w:szCs w:val="20"/>
      <w:lang w:eastAsia="fr-FR"/>
    </w:rPr>
  </w:style>
  <w:style w:type="paragraph" w:styleId="Titre9">
    <w:name w:val="heading 9"/>
    <w:basedOn w:val="Normal"/>
    <w:next w:val="Retraitnormal"/>
    <w:link w:val="Titre9Car"/>
    <w:qFormat/>
    <w:rsid w:val="003E677D"/>
    <w:pPr>
      <w:spacing w:before="0"/>
      <w:ind w:left="1584" w:hanging="1584"/>
      <w:jc w:val="both"/>
      <w:outlineLvl w:val="8"/>
    </w:pPr>
    <w:rPr>
      <w:rFonts w:ascii="Arial" w:eastAsia="Times New Roman" w:hAnsi="Arial"/>
      <w:i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basedOn w:val="Normal"/>
    <w:uiPriority w:val="1"/>
    <w:qFormat/>
    <w:rsid w:val="004A1FCA"/>
    <w:pPr>
      <w:spacing w:before="0"/>
    </w:pPr>
  </w:style>
  <w:style w:type="character" w:customStyle="1" w:styleId="Titre1Car">
    <w:name w:val="Titre 1 Car"/>
    <w:basedOn w:val="Policepardfaut"/>
    <w:link w:val="Titre1"/>
    <w:rsid w:val="004A1FCA"/>
    <w:rPr>
      <w:rFonts w:eastAsia="Times New Roman"/>
      <w:b/>
      <w:bCs/>
      <w:sz w:val="32"/>
      <w:szCs w:val="28"/>
      <w:lang w:eastAsia="en-US"/>
    </w:rPr>
  </w:style>
  <w:style w:type="character" w:customStyle="1" w:styleId="Titre2Car">
    <w:name w:val="Titre 2 Car"/>
    <w:basedOn w:val="Policepardfaut"/>
    <w:link w:val="Titre2"/>
    <w:rsid w:val="000320AF"/>
    <w:rPr>
      <w:rFonts w:eastAsia="Times New Roman"/>
      <w:b/>
      <w:bCs/>
      <w:sz w:val="26"/>
      <w:szCs w:val="26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4A1FCA"/>
    <w:pPr>
      <w:pBdr>
        <w:bottom w:val="single" w:sz="8" w:space="4" w:color="4F81BD"/>
      </w:pBdr>
      <w:spacing w:before="0" w:after="300"/>
      <w:contextualSpacing/>
    </w:pPr>
    <w:rPr>
      <w:rFonts w:eastAsia="Times New Roman"/>
      <w:color w:val="002060"/>
      <w:spacing w:val="5"/>
      <w:kern w:val="28"/>
      <w:sz w:val="40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A1FCA"/>
    <w:rPr>
      <w:rFonts w:ascii="Calibri" w:eastAsia="Times New Roman" w:hAnsi="Calibri" w:cs="Times New Roman"/>
      <w:color w:val="002060"/>
      <w:spacing w:val="5"/>
      <w:kern w:val="28"/>
      <w:sz w:val="40"/>
      <w:szCs w:val="52"/>
    </w:rPr>
  </w:style>
  <w:style w:type="character" w:customStyle="1" w:styleId="Titre3Car">
    <w:name w:val="Titre 3 Car"/>
    <w:basedOn w:val="Policepardfaut"/>
    <w:link w:val="Titre3"/>
    <w:rsid w:val="004A1FCA"/>
    <w:rPr>
      <w:rFonts w:eastAsia="Times New Roman"/>
      <w:b/>
      <w:bCs/>
      <w:sz w:val="22"/>
      <w:szCs w:val="22"/>
      <w:u w:val="single"/>
      <w:lang w:eastAsia="en-US"/>
    </w:rPr>
  </w:style>
  <w:style w:type="paragraph" w:customStyle="1" w:styleId="Standard">
    <w:name w:val="Standard"/>
    <w:rsid w:val="00F37AE0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paragraph" w:styleId="TM1">
    <w:name w:val="toc 1"/>
    <w:basedOn w:val="Normal"/>
    <w:next w:val="Normal"/>
    <w:autoRedefine/>
    <w:uiPriority w:val="39"/>
    <w:unhideWhenUsed/>
    <w:rsid w:val="00150729"/>
    <w:pPr>
      <w:tabs>
        <w:tab w:val="left" w:pos="426"/>
        <w:tab w:val="right" w:leader="dot" w:pos="9062"/>
      </w:tabs>
    </w:pPr>
    <w:rPr>
      <w:b/>
      <w:bCs/>
      <w:i/>
      <w:iCs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391F04"/>
    <w:pPr>
      <w:ind w:left="220"/>
    </w:pPr>
    <w:rPr>
      <w:b/>
      <w:bCs/>
    </w:rPr>
  </w:style>
  <w:style w:type="paragraph" w:styleId="TM3">
    <w:name w:val="toc 3"/>
    <w:basedOn w:val="Normal"/>
    <w:next w:val="Normal"/>
    <w:autoRedefine/>
    <w:uiPriority w:val="39"/>
    <w:unhideWhenUsed/>
    <w:rsid w:val="00391F04"/>
    <w:pPr>
      <w:spacing w:before="0"/>
      <w:ind w:left="440"/>
    </w:pPr>
    <w:rPr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391F04"/>
    <w:pPr>
      <w:spacing w:before="0"/>
      <w:ind w:left="660"/>
    </w:pPr>
    <w:rPr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391F04"/>
    <w:pPr>
      <w:spacing w:before="0"/>
      <w:ind w:left="880"/>
    </w:pPr>
    <w:rPr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391F04"/>
    <w:pPr>
      <w:spacing w:before="0"/>
      <w:ind w:left="1100"/>
    </w:pPr>
    <w:rPr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391F04"/>
    <w:pPr>
      <w:spacing w:before="0"/>
      <w:ind w:left="1320"/>
    </w:pPr>
    <w:rPr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391F04"/>
    <w:pPr>
      <w:spacing w:before="0"/>
      <w:ind w:left="1540"/>
    </w:pPr>
    <w:rPr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391F04"/>
    <w:pPr>
      <w:spacing w:before="0"/>
      <w:ind w:left="1760"/>
    </w:pPr>
    <w:rPr>
      <w:sz w:val="20"/>
      <w:szCs w:val="20"/>
    </w:rPr>
  </w:style>
  <w:style w:type="paragraph" w:styleId="En-tte">
    <w:name w:val="header"/>
    <w:basedOn w:val="Normal"/>
    <w:link w:val="En-tteCar"/>
    <w:unhideWhenUsed/>
    <w:rsid w:val="00B13844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rsid w:val="00B13844"/>
  </w:style>
  <w:style w:type="paragraph" w:styleId="Pieddepage">
    <w:name w:val="footer"/>
    <w:basedOn w:val="Normal"/>
    <w:link w:val="PieddepageCar"/>
    <w:uiPriority w:val="99"/>
    <w:unhideWhenUsed/>
    <w:rsid w:val="00B13844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B13844"/>
  </w:style>
  <w:style w:type="paragraph" w:customStyle="1" w:styleId="Style3">
    <w:name w:val="Style3"/>
    <w:basedOn w:val="Normal"/>
    <w:rsid w:val="00DA159C"/>
    <w:pPr>
      <w:overflowPunct w:val="0"/>
      <w:autoSpaceDE w:val="0"/>
      <w:autoSpaceDN w:val="0"/>
      <w:adjustRightInd w:val="0"/>
      <w:spacing w:before="0" w:line="240" w:lineRule="exact"/>
      <w:ind w:left="300"/>
      <w:textAlignment w:val="baseline"/>
    </w:pPr>
    <w:rPr>
      <w:rFonts w:ascii="Oklahoma" w:eastAsia="Times New Roman" w:hAnsi="Oklahoma"/>
      <w:sz w:val="24"/>
      <w:szCs w:val="20"/>
      <w:u w:val="single"/>
      <w:lang w:eastAsia="fr-FR"/>
    </w:rPr>
  </w:style>
  <w:style w:type="paragraph" w:styleId="Corpsdetexte">
    <w:name w:val="Body Text"/>
    <w:basedOn w:val="Normal"/>
    <w:link w:val="CorpsdetexteCar"/>
    <w:semiHidden/>
    <w:rsid w:val="00C0656C"/>
    <w:pPr>
      <w:spacing w:before="0" w:after="240" w:line="300" w:lineRule="atLeast"/>
      <w:jc w:val="both"/>
    </w:pPr>
    <w:rPr>
      <w:rFonts w:ascii="Times New Roman" w:eastAsia="Times New Roman" w:hAnsi="Times New Roman"/>
      <w:color w:val="000000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C0656C"/>
    <w:rPr>
      <w:rFonts w:ascii="Times New Roman" w:eastAsia="Times New Roman" w:hAnsi="Times New Roman" w:cs="Times New Roman"/>
      <w:color w:val="000000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C0656C"/>
    <w:pPr>
      <w:ind w:left="720"/>
      <w:contextualSpacing/>
    </w:pPr>
  </w:style>
  <w:style w:type="paragraph" w:styleId="Listepuces2">
    <w:name w:val="List Bullet 2"/>
    <w:basedOn w:val="Listepuces"/>
    <w:autoRedefine/>
    <w:semiHidden/>
    <w:rsid w:val="000320AF"/>
    <w:pPr>
      <w:numPr>
        <w:numId w:val="2"/>
      </w:numPr>
      <w:tabs>
        <w:tab w:val="num" w:pos="360"/>
      </w:tabs>
      <w:spacing w:before="0"/>
      <w:ind w:left="709" w:right="567" w:hanging="225"/>
      <w:contextualSpacing w:val="0"/>
      <w:jc w:val="both"/>
    </w:pPr>
    <w:rPr>
      <w:rFonts w:ascii="Arial" w:eastAsia="Times New Roman" w:hAnsi="Arial"/>
      <w:sz w:val="24"/>
      <w:szCs w:val="20"/>
      <w:lang w:eastAsia="fr-FR"/>
    </w:rPr>
  </w:style>
  <w:style w:type="paragraph" w:styleId="Listepuces">
    <w:name w:val="List Bullet"/>
    <w:basedOn w:val="Normal"/>
    <w:uiPriority w:val="99"/>
    <w:semiHidden/>
    <w:unhideWhenUsed/>
    <w:rsid w:val="000320AF"/>
    <w:pPr>
      <w:numPr>
        <w:numId w:val="3"/>
      </w:numPr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320A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20A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05B35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rsid w:val="003E55AA"/>
    <w:rPr>
      <w:rFonts w:eastAsia="Times New Roman"/>
      <w:i/>
      <w:sz w:val="22"/>
      <w:u w:val="single"/>
      <w:lang w:val="fr-BE"/>
    </w:rPr>
  </w:style>
  <w:style w:type="character" w:customStyle="1" w:styleId="Titre5Car">
    <w:name w:val="Titre 5 Car"/>
    <w:basedOn w:val="Policepardfaut"/>
    <w:link w:val="Titre5"/>
    <w:rsid w:val="003E677D"/>
    <w:rPr>
      <w:rFonts w:ascii="Arial" w:eastAsia="Times New Roman" w:hAnsi="Arial"/>
      <w:sz w:val="24"/>
      <w:lang w:val="fr-BE"/>
    </w:rPr>
  </w:style>
  <w:style w:type="character" w:customStyle="1" w:styleId="Titre6Car">
    <w:name w:val="Titre 6 Car"/>
    <w:basedOn w:val="Policepardfaut"/>
    <w:link w:val="Titre6"/>
    <w:rsid w:val="003E677D"/>
    <w:rPr>
      <w:rFonts w:ascii="Arial" w:eastAsia="Times New Roman" w:hAnsi="Arial"/>
      <w:b/>
      <w:smallCaps/>
      <w:sz w:val="28"/>
    </w:rPr>
  </w:style>
  <w:style w:type="character" w:customStyle="1" w:styleId="Titre7Car">
    <w:name w:val="Titre 7 Car"/>
    <w:basedOn w:val="Policepardfaut"/>
    <w:link w:val="Titre7"/>
    <w:rsid w:val="003E677D"/>
    <w:rPr>
      <w:rFonts w:ascii="Arial" w:eastAsia="Times New Roman" w:hAnsi="Arial"/>
      <w:i/>
      <w:sz w:val="22"/>
    </w:rPr>
  </w:style>
  <w:style w:type="character" w:customStyle="1" w:styleId="Titre8Car">
    <w:name w:val="Titre 8 Car"/>
    <w:basedOn w:val="Policepardfaut"/>
    <w:link w:val="Titre8"/>
    <w:rsid w:val="003E677D"/>
    <w:rPr>
      <w:rFonts w:ascii="Arial" w:eastAsia="Times New Roman" w:hAnsi="Arial"/>
      <w:i/>
      <w:sz w:val="22"/>
    </w:rPr>
  </w:style>
  <w:style w:type="character" w:customStyle="1" w:styleId="Titre9Car">
    <w:name w:val="Titre 9 Car"/>
    <w:basedOn w:val="Policepardfaut"/>
    <w:link w:val="Titre9"/>
    <w:rsid w:val="003E677D"/>
    <w:rPr>
      <w:rFonts w:ascii="Arial" w:eastAsia="Times New Roman" w:hAnsi="Arial"/>
      <w:i/>
      <w:sz w:val="22"/>
    </w:rPr>
  </w:style>
  <w:style w:type="paragraph" w:styleId="Listepuces3">
    <w:name w:val="List Bullet 3"/>
    <w:basedOn w:val="Listepuces2"/>
    <w:autoRedefine/>
    <w:semiHidden/>
    <w:rsid w:val="003E677D"/>
    <w:pPr>
      <w:numPr>
        <w:numId w:val="4"/>
      </w:numPr>
      <w:ind w:left="1248" w:hanging="284"/>
    </w:pPr>
  </w:style>
  <w:style w:type="paragraph" w:customStyle="1" w:styleId="Enum1">
    <w:name w:val="Enum 1"/>
    <w:basedOn w:val="Normal"/>
    <w:rsid w:val="003E677D"/>
    <w:pPr>
      <w:keepNext/>
      <w:numPr>
        <w:numId w:val="5"/>
      </w:numPr>
      <w:tabs>
        <w:tab w:val="num" w:pos="993"/>
      </w:tabs>
      <w:spacing w:before="0" w:line="360" w:lineRule="atLeast"/>
      <w:ind w:left="993" w:hanging="313"/>
      <w:jc w:val="both"/>
    </w:pPr>
    <w:rPr>
      <w:rFonts w:ascii="Arial" w:eastAsia="Times New Roman" w:hAnsi="Arial"/>
      <w:sz w:val="24"/>
      <w:szCs w:val="20"/>
      <w:lang w:eastAsia="fr-FR"/>
    </w:rPr>
  </w:style>
  <w:style w:type="paragraph" w:customStyle="1" w:styleId="Tiretavecinterligne">
    <w:name w:val="Tiret avec interligne"/>
    <w:basedOn w:val="Normal"/>
    <w:rsid w:val="003E677D"/>
    <w:pPr>
      <w:numPr>
        <w:numId w:val="6"/>
      </w:numPr>
      <w:tabs>
        <w:tab w:val="left" w:pos="227"/>
      </w:tabs>
      <w:overflowPunct w:val="0"/>
      <w:autoSpaceDE w:val="0"/>
      <w:autoSpaceDN w:val="0"/>
      <w:adjustRightInd w:val="0"/>
      <w:spacing w:before="0" w:after="240"/>
      <w:jc w:val="both"/>
      <w:textAlignment w:val="baseline"/>
    </w:pPr>
    <w:rPr>
      <w:rFonts w:ascii="Arial" w:eastAsia="Times New Roman" w:hAnsi="Arial"/>
      <w:szCs w:val="20"/>
      <w:lang w:eastAsia="fr-FR"/>
    </w:rPr>
  </w:style>
  <w:style w:type="character" w:styleId="Numrodepage">
    <w:name w:val="page number"/>
    <w:basedOn w:val="Policepardfaut"/>
    <w:semiHidden/>
    <w:rsid w:val="003E677D"/>
  </w:style>
  <w:style w:type="paragraph" w:customStyle="1" w:styleId="listeperso">
    <w:name w:val="liste perso"/>
    <w:basedOn w:val="Normal"/>
    <w:rsid w:val="003E677D"/>
    <w:pPr>
      <w:numPr>
        <w:numId w:val="7"/>
      </w:numPr>
      <w:spacing w:before="0" w:line="300" w:lineRule="atLeast"/>
      <w:jc w:val="both"/>
    </w:pPr>
    <w:rPr>
      <w:rFonts w:ascii="Arial" w:eastAsia="Times New Roman" w:hAnsi="Arial"/>
      <w:sz w:val="24"/>
      <w:szCs w:val="24"/>
      <w:lang w:eastAsia="fr-FR"/>
    </w:rPr>
  </w:style>
  <w:style w:type="paragraph" w:styleId="Retraitnormal">
    <w:name w:val="Normal Indent"/>
    <w:basedOn w:val="Normal"/>
    <w:uiPriority w:val="99"/>
    <w:semiHidden/>
    <w:unhideWhenUsed/>
    <w:rsid w:val="003E677D"/>
    <w:pPr>
      <w:ind w:left="708"/>
    </w:p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C35C30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C35C30"/>
    <w:rPr>
      <w:sz w:val="22"/>
      <w:szCs w:val="22"/>
      <w:lang w:eastAsia="en-US"/>
    </w:rPr>
  </w:style>
  <w:style w:type="paragraph" w:customStyle="1" w:styleId="Style2">
    <w:name w:val="Style2"/>
    <w:basedOn w:val="Titre1"/>
    <w:rsid w:val="00C35C30"/>
    <w:pPr>
      <w:keepLines w:val="0"/>
      <w:framePr w:wrap="auto" w:vAnchor="margin" w:yAlign="inline"/>
      <w:widowControl w:val="0"/>
      <w:numPr>
        <w:numId w:val="0"/>
      </w:numPr>
      <w:suppressAutoHyphens/>
      <w:autoSpaceDE w:val="0"/>
      <w:spacing w:before="0" w:line="230" w:lineRule="atLeast"/>
      <w:jc w:val="both"/>
      <w:outlineLvl w:val="9"/>
    </w:pPr>
    <w:rPr>
      <w:rFonts w:ascii="Oklahoma" w:hAnsi="Oklahoma" w:cs="Oklahoma"/>
      <w:kern w:val="1"/>
      <w:sz w:val="28"/>
      <w:u w:val="single"/>
      <w:lang w:eastAsia="ar-SA"/>
    </w:rPr>
  </w:style>
  <w:style w:type="paragraph" w:customStyle="1" w:styleId="NIV2">
    <w:name w:val="NIV2"/>
    <w:basedOn w:val="Normal"/>
    <w:rsid w:val="00C35C30"/>
    <w:pPr>
      <w:suppressAutoHyphens/>
      <w:overflowPunct w:val="0"/>
      <w:autoSpaceDE w:val="0"/>
      <w:spacing w:before="0" w:line="240" w:lineRule="exact"/>
      <w:ind w:left="709"/>
      <w:textAlignment w:val="baseline"/>
    </w:pPr>
    <w:rPr>
      <w:rFonts w:ascii="Arial" w:eastAsia="Times New Roman" w:hAnsi="Arial"/>
      <w:szCs w:val="20"/>
      <w:u w:val="single"/>
      <w:lang w:eastAsia="ar-SA"/>
    </w:rPr>
  </w:style>
  <w:style w:type="paragraph" w:customStyle="1" w:styleId="NIV1">
    <w:name w:val="NIV1"/>
    <w:basedOn w:val="Normal"/>
    <w:rsid w:val="00C35C30"/>
    <w:pPr>
      <w:suppressAutoHyphens/>
      <w:overflowPunct w:val="0"/>
      <w:autoSpaceDE w:val="0"/>
      <w:spacing w:before="0" w:line="240" w:lineRule="exact"/>
      <w:ind w:left="300"/>
      <w:jc w:val="both"/>
      <w:textAlignment w:val="baseline"/>
    </w:pPr>
    <w:rPr>
      <w:rFonts w:ascii="Oklahoma" w:eastAsia="Times New Roman" w:hAnsi="Oklahoma"/>
      <w:b/>
      <w:szCs w:val="20"/>
      <w:u w:val="single"/>
      <w:lang w:eastAsia="ar-SA"/>
    </w:rPr>
  </w:style>
  <w:style w:type="paragraph" w:customStyle="1" w:styleId="Retraitcorpsdetexte21">
    <w:name w:val="Retrait corps de texte 21"/>
    <w:basedOn w:val="Normal"/>
    <w:rsid w:val="00DF0FC8"/>
    <w:pPr>
      <w:suppressAutoHyphens/>
      <w:spacing w:before="0"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Retraitcorpsdetexte31">
    <w:name w:val="Retrait corps de texte 31"/>
    <w:basedOn w:val="Normal"/>
    <w:rsid w:val="00DF0FC8"/>
    <w:pPr>
      <w:suppressAutoHyphens/>
      <w:spacing w:before="0" w:after="120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Corpsdetexte21">
    <w:name w:val="Corps de texte 21"/>
    <w:basedOn w:val="Normal"/>
    <w:rsid w:val="00DF0FC8"/>
    <w:pPr>
      <w:suppressAutoHyphens/>
      <w:spacing w:before="0"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lloc.bercy.gouv.f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fevrier\AppData\Local\Microsoft\Windows\Temporary%20Internet%20Files\Content.Outlook\N91XX9H9\contact@cotesdarmorhabitat.co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C606AA-B390-44C1-84B0-05F6ACAE5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1541</Words>
  <Characters>8478</Characters>
  <Application>Microsoft Office Word</Application>
  <DocSecurity>0</DocSecurity>
  <Lines>70</Lines>
  <Paragraphs>19</Paragraphs>
  <ScaleCrop>false</ScaleCrop>
  <Company>OVH SAS</Company>
  <LinksUpToDate>false</LinksUpToDate>
  <CharactersWithSpaces>10000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pcalmett</cp:lastModifiedBy>
  <cp:revision>3</cp:revision>
  <dcterms:created xsi:type="dcterms:W3CDTF">2012-10-15T09:01:00Z</dcterms:created>
  <dcterms:modified xsi:type="dcterms:W3CDTF">2012-10-19T13:34:00Z</dcterms:modified>
</cp:coreProperties>
</file>