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FD" w:rsidRDefault="000248FD" w:rsidP="004A1FCA">
      <w:r>
        <w:rPr>
          <w:noProof/>
          <w:lang w:eastAsia="fr-FR"/>
        </w:rPr>
        <w:pict>
          <v:rect id="_x0000_s1027" style="position:absolute;margin-left:188.65pt;margin-top:-333.35pt;width:85.5pt;height:610.5pt;rotation:90;z-index:251657728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>
              <w:txbxContent>
                <w:p w:rsidR="000248FD" w:rsidRPr="008A5956" w:rsidRDefault="000248FD" w:rsidP="00CC71F5">
                  <w:pPr>
                    <w:spacing w:before="360"/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Fourniture de services et de matériels de télécommunications</w:t>
                  </w:r>
                </w:p>
              </w:txbxContent>
            </v:textbox>
          </v:rect>
        </w:pict>
      </w:r>
    </w:p>
    <w:p w:rsidR="000248FD" w:rsidRDefault="000248FD" w:rsidP="00CC71F5">
      <w:pPr>
        <w:jc w:val="center"/>
      </w:pPr>
    </w:p>
    <w:p w:rsidR="000248FD" w:rsidRDefault="000248FD" w:rsidP="00CC71F5">
      <w:pPr>
        <w:jc w:val="center"/>
      </w:pPr>
    </w:p>
    <w:p w:rsidR="000248FD" w:rsidRDefault="000248FD" w:rsidP="00CC71F5">
      <w:pPr>
        <w:jc w:val="center"/>
      </w:pPr>
    </w:p>
    <w:p w:rsidR="000248FD" w:rsidRDefault="000248FD" w:rsidP="00CC71F5">
      <w:pPr>
        <w:jc w:val="center"/>
      </w:pPr>
    </w:p>
    <w:p w:rsidR="000248FD" w:rsidRDefault="000248FD" w:rsidP="00CC71F5">
      <w:pPr>
        <w:jc w:val="center"/>
      </w:pPr>
    </w:p>
    <w:p w:rsidR="000248FD" w:rsidRDefault="000248FD" w:rsidP="00CC71F5">
      <w:pPr>
        <w:jc w:val="center"/>
      </w:pPr>
      <w:r>
        <w:object w:dxaOrig="4666" w:dyaOrig="1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4.75pt;height:61.5pt" o:ole="" o:allowoverlap="f" fillcolor="window">
            <v:imagedata r:id="rId7" o:title=""/>
          </v:shape>
          <o:OLEObject Type="Embed" ProgID="Word.Picture.8" ShapeID="_x0000_i1027" DrawAspect="Content" ObjectID="_1412408640" r:id="rId8"/>
        </w:object>
      </w:r>
    </w:p>
    <w:p w:rsidR="000248FD" w:rsidRDefault="000248FD" w:rsidP="00CC71F5"/>
    <w:p w:rsidR="000248FD" w:rsidRDefault="000248FD" w:rsidP="00CC71F5">
      <w:pPr>
        <w:jc w:val="center"/>
        <w:rPr>
          <w:b/>
        </w:rPr>
      </w:pPr>
      <w:r>
        <w:rPr>
          <w:b/>
        </w:rPr>
        <w:t>Côtes d'Armor Habitat</w:t>
      </w:r>
    </w:p>
    <w:p w:rsidR="000248FD" w:rsidRDefault="000248FD" w:rsidP="00CC71F5">
      <w:pPr>
        <w:jc w:val="center"/>
        <w:rPr>
          <w:b/>
        </w:rPr>
      </w:pPr>
      <w:r>
        <w:rPr>
          <w:b/>
        </w:rPr>
        <w:t xml:space="preserve">6 Rue des Lys – BP 55 </w:t>
      </w:r>
    </w:p>
    <w:p w:rsidR="000248FD" w:rsidRPr="00F37AE0" w:rsidRDefault="000248FD" w:rsidP="00CC71F5">
      <w:pPr>
        <w:jc w:val="center"/>
        <w:rPr>
          <w:b/>
        </w:rPr>
      </w:pPr>
      <w:r w:rsidRPr="00523E76">
        <w:rPr>
          <w:b/>
        </w:rPr>
        <w:t>22440 Ploufragan</w:t>
      </w:r>
    </w:p>
    <w:p w:rsidR="000248FD" w:rsidRPr="00F37AE0" w:rsidRDefault="000248FD" w:rsidP="00CC71F5">
      <w:pPr>
        <w:jc w:val="center"/>
        <w:rPr>
          <w:b/>
        </w:rPr>
      </w:pPr>
      <w:r>
        <w:rPr>
          <w:b/>
        </w:rPr>
        <w:t xml:space="preserve">Téléphone : </w:t>
      </w:r>
      <w:r w:rsidRPr="00523E76">
        <w:rPr>
          <w:b/>
        </w:rPr>
        <w:t>02.96.94.12.41</w:t>
      </w:r>
      <w:r>
        <w:rPr>
          <w:b/>
        </w:rPr>
        <w:t xml:space="preserve"> Télécopie : </w:t>
      </w:r>
      <w:r w:rsidRPr="00523E76">
        <w:rPr>
          <w:b/>
        </w:rPr>
        <w:t>02.96.78.25.91</w:t>
      </w:r>
    </w:p>
    <w:p w:rsidR="000248FD" w:rsidRDefault="000248FD" w:rsidP="00CC71F5">
      <w:pPr>
        <w:jc w:val="center"/>
        <w:rPr>
          <w:b/>
        </w:rPr>
      </w:pPr>
      <w:r w:rsidRPr="00F37AE0">
        <w:rPr>
          <w:b/>
        </w:rPr>
        <w:t xml:space="preserve">Courriel </w:t>
      </w:r>
      <w:r>
        <w:rPr>
          <w:b/>
        </w:rPr>
        <w:t xml:space="preserve">: </w:t>
      </w:r>
      <w:hyperlink r:id="rId9" w:history="1">
        <w:r w:rsidRPr="002334A7">
          <w:rPr>
            <w:rStyle w:val="Hyperlink"/>
            <w:b/>
          </w:rPr>
          <w:t>contact@cotesdarmorhabitat.com</w:t>
        </w:r>
      </w:hyperlink>
    </w:p>
    <w:p w:rsidR="000248FD" w:rsidRDefault="000248FD" w:rsidP="00CC71F5">
      <w:pPr>
        <w:jc w:val="center"/>
        <w:rPr>
          <w:b/>
          <w:sz w:val="24"/>
          <w:szCs w:val="24"/>
          <w:u w:val="single"/>
        </w:rPr>
      </w:pPr>
    </w:p>
    <w:p w:rsidR="000248FD" w:rsidRPr="00DA159C" w:rsidRDefault="000248FD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PROCEDURE ADAPTEE</w:t>
      </w:r>
    </w:p>
    <w:p w:rsidR="000248FD" w:rsidRPr="00DA159C" w:rsidRDefault="000248FD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Articles 28 et suivants du Code des Marchés Publics</w:t>
      </w:r>
    </w:p>
    <w:p w:rsidR="000248FD" w:rsidRPr="00DA159C" w:rsidRDefault="000248FD" w:rsidP="00CC71F5">
      <w:pPr>
        <w:jc w:val="center"/>
        <w:rPr>
          <w:b/>
          <w:sz w:val="24"/>
          <w:szCs w:val="24"/>
        </w:rPr>
      </w:pPr>
    </w:p>
    <w:p w:rsidR="000248FD" w:rsidRPr="00DA159C" w:rsidRDefault="000248FD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MARCHE A BONS DE COMMANDES</w:t>
      </w:r>
    </w:p>
    <w:p w:rsidR="000248FD" w:rsidRPr="00DA159C" w:rsidRDefault="000248FD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 77 du Code des Marchés Publics</w:t>
      </w:r>
    </w:p>
    <w:p w:rsidR="000248FD" w:rsidRPr="00DA159C" w:rsidRDefault="000248FD" w:rsidP="00CC71F5">
      <w:pPr>
        <w:jc w:val="center"/>
        <w:rPr>
          <w:b/>
          <w:sz w:val="24"/>
          <w:szCs w:val="24"/>
        </w:rPr>
      </w:pPr>
    </w:p>
    <w:p w:rsidR="000248FD" w:rsidRPr="00DA159C" w:rsidRDefault="000248FD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 xml:space="preserve">OBJET : </w:t>
      </w:r>
      <w:r>
        <w:rPr>
          <w:b/>
          <w:sz w:val="24"/>
          <w:szCs w:val="24"/>
          <w:u w:val="single"/>
        </w:rPr>
        <w:t>Fourniture de services et de matériels de télécommunications</w:t>
      </w:r>
    </w:p>
    <w:p w:rsidR="000248FD" w:rsidRDefault="000248FD" w:rsidP="00CC71F5">
      <w:pPr>
        <w:rPr>
          <w:b/>
        </w:rPr>
      </w:pPr>
    </w:p>
    <w:p w:rsidR="000248FD" w:rsidRPr="000538C0" w:rsidRDefault="000248FD" w:rsidP="008A3FCA">
      <w:pPr>
        <w:ind w:left="360"/>
        <w:jc w:val="center"/>
        <w:rPr>
          <w:b/>
        </w:rPr>
      </w:pPr>
      <w:r w:rsidRPr="000538C0">
        <w:rPr>
          <w:b/>
        </w:rPr>
        <w:t xml:space="preserve">Lot </w:t>
      </w:r>
      <w:r>
        <w:rPr>
          <w:b/>
        </w:rPr>
        <w:t xml:space="preserve"> 3</w:t>
      </w:r>
      <w:r w:rsidRPr="006A1488">
        <w:rPr>
          <w:b/>
        </w:rPr>
        <w:t xml:space="preserve"> : </w:t>
      </w:r>
      <w:r w:rsidRPr="00DE1210">
        <w:rPr>
          <w:b/>
        </w:rPr>
        <w:t xml:space="preserve">Acquisition et mise en œuvre d'interconnexion des sites  et d'une connexion Internet </w:t>
      </w:r>
      <w:r w:rsidRPr="00ED488C">
        <w:rPr>
          <w:b/>
        </w:rPr>
        <w:t xml:space="preserve">mutualisée sur le site </w:t>
      </w:r>
      <w:r w:rsidRPr="00ED488C">
        <w:rPr>
          <w:rFonts w:cs="Arial"/>
          <w:b/>
        </w:rPr>
        <w:t>"Siège Social"</w:t>
      </w:r>
    </w:p>
    <w:p w:rsidR="000248FD" w:rsidRDefault="000248FD" w:rsidP="00CC71F5">
      <w:pPr>
        <w:ind w:left="720"/>
        <w:rPr>
          <w:b/>
        </w:rPr>
      </w:pPr>
    </w:p>
    <w:p w:rsidR="000248FD" w:rsidRDefault="000248FD" w:rsidP="00CC71F5">
      <w:pPr>
        <w:ind w:left="720"/>
        <w:rPr>
          <w:b/>
          <w:highlight w:val="yellow"/>
        </w:rPr>
      </w:pPr>
    </w:p>
    <w:p w:rsidR="000248FD" w:rsidRDefault="000248FD" w:rsidP="00CC71F5">
      <w:pPr>
        <w:ind w:left="720"/>
        <w:rPr>
          <w:b/>
          <w:highlight w:val="yellow"/>
        </w:rPr>
      </w:pPr>
    </w:p>
    <w:p w:rsidR="000248FD" w:rsidRDefault="000248FD" w:rsidP="00CC71F5">
      <w:pPr>
        <w:ind w:left="720"/>
        <w:rPr>
          <w:b/>
          <w:highlight w:val="yellow"/>
        </w:rPr>
      </w:pPr>
    </w:p>
    <w:p w:rsidR="000248FD" w:rsidRDefault="000248FD" w:rsidP="00CC71F5">
      <w:pPr>
        <w:ind w:left="720"/>
        <w:rPr>
          <w:b/>
          <w:highlight w:val="yellow"/>
        </w:rPr>
      </w:pPr>
    </w:p>
    <w:p w:rsidR="000248FD" w:rsidRDefault="000248FD" w:rsidP="00CC71F5">
      <w:pPr>
        <w:ind w:left="720"/>
        <w:rPr>
          <w:b/>
          <w:highlight w:val="yellow"/>
        </w:rPr>
      </w:pPr>
    </w:p>
    <w:p w:rsidR="000248FD" w:rsidRDefault="000248FD" w:rsidP="00CC71F5">
      <w:pPr>
        <w:ind w:left="720"/>
        <w:rPr>
          <w:b/>
          <w:highlight w:val="yellow"/>
        </w:rPr>
      </w:pPr>
    </w:p>
    <w:p w:rsidR="000248FD" w:rsidRPr="0074427A" w:rsidRDefault="000248FD" w:rsidP="00CC71F5">
      <w:pPr>
        <w:ind w:left="720"/>
        <w:rPr>
          <w:b/>
          <w:highlight w:val="yellow"/>
        </w:rPr>
      </w:pPr>
    </w:p>
    <w:p w:rsidR="000248FD" w:rsidRDefault="000248FD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0248FD" w:rsidRDefault="000248FD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  <w:r>
        <w:rPr>
          <w:noProof/>
        </w:rPr>
        <w:pict>
          <v:rect id="_x0000_s1028" style="position:absolute;left:0;text-align:left;margin-left:178.15pt;margin-top:-247.2pt;width:85.5pt;height:610.5pt;rotation:90;z-index:251658752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 style="mso-next-textbox:#_x0000_s1028">
              <w:txbxContent>
                <w:p w:rsidR="000248FD" w:rsidRDefault="000248FD" w:rsidP="00CC71F5">
                  <w:pPr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ACTE D'ENGAGEMENT LOT 3</w:t>
                  </w:r>
                </w:p>
                <w:p w:rsidR="000248FD" w:rsidRPr="00CC71F5" w:rsidRDefault="000248FD" w:rsidP="00CC71F5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(à joindre à l'offre)</w:t>
                  </w:r>
                </w:p>
              </w:txbxContent>
            </v:textbox>
          </v:rect>
        </w:pict>
      </w:r>
    </w:p>
    <w:p w:rsidR="000248FD" w:rsidRPr="00D6582E" w:rsidRDefault="000248FD" w:rsidP="00DF0FC8">
      <w:pPr>
        <w:ind w:left="142"/>
        <w:rPr>
          <w:rFonts w:ascii="Arial" w:hAnsi="Arial" w:cs="Arial"/>
          <w:bCs/>
        </w:rPr>
      </w:pPr>
      <w:r w:rsidRPr="00D6582E">
        <w:rPr>
          <w:rFonts w:ascii="Arial" w:hAnsi="Arial" w:cs="Arial"/>
        </w:rPr>
        <w:t xml:space="preserve">- Pouvoir adjudicateur : </w:t>
      </w:r>
      <w:r>
        <w:rPr>
          <w:rFonts w:ascii="Arial" w:hAnsi="Arial" w:cs="Arial"/>
          <w:bCs/>
        </w:rPr>
        <w:t>Côtes d'Armor Habitat</w:t>
      </w:r>
      <w:r w:rsidRPr="00D6582E">
        <w:rPr>
          <w:rFonts w:ascii="Arial" w:hAnsi="Arial" w:cs="Arial"/>
          <w:bCs/>
        </w:rPr>
        <w:t xml:space="preserve"> </w:t>
      </w:r>
    </w:p>
    <w:p w:rsidR="000248FD" w:rsidRPr="00D6582E" w:rsidRDefault="000248FD" w:rsidP="00DF0FC8">
      <w:pPr>
        <w:ind w:left="142"/>
        <w:rPr>
          <w:rFonts w:ascii="Arial" w:hAnsi="Arial" w:cs="Arial"/>
        </w:rPr>
      </w:pPr>
    </w:p>
    <w:p w:rsidR="000248FD" w:rsidRPr="00D6582E" w:rsidRDefault="000248FD" w:rsidP="00E900C2">
      <w:pPr>
        <w:pStyle w:val="Heading2"/>
        <w:keepLines w:val="0"/>
        <w:widowControl w:val="0"/>
        <w:numPr>
          <w:ilvl w:val="0"/>
          <w:numId w:val="0"/>
        </w:numPr>
        <w:suppressAutoHyphens/>
        <w:autoSpaceDE w:val="0"/>
        <w:spacing w:before="0"/>
        <w:ind w:firstLine="142"/>
        <w:rPr>
          <w:rFonts w:ascii="Arial" w:hAnsi="Arial" w:cs="Arial"/>
          <w:b w:val="0"/>
          <w:sz w:val="22"/>
          <w:szCs w:val="22"/>
        </w:rPr>
      </w:pPr>
      <w:bookmarkStart w:id="0" w:name="_Toc287278023"/>
      <w:r w:rsidRPr="00D6582E">
        <w:rPr>
          <w:rFonts w:ascii="Arial" w:hAnsi="Arial" w:cs="Arial"/>
          <w:b w:val="0"/>
          <w:sz w:val="22"/>
          <w:szCs w:val="22"/>
        </w:rPr>
        <w:t>- Personne habilitée à représenter le pouvoir adjudicateur</w:t>
      </w:r>
      <w:r w:rsidRPr="00D6582E">
        <w:rPr>
          <w:rFonts w:ascii="Arial" w:hAnsi="Arial" w:cs="Arial"/>
          <w:b w:val="0"/>
          <w:bCs w:val="0"/>
          <w:sz w:val="22"/>
          <w:szCs w:val="22"/>
        </w:rPr>
        <w:t xml:space="preserve"> : </w:t>
      </w:r>
      <w:r w:rsidRPr="00D6582E">
        <w:rPr>
          <w:rFonts w:ascii="Arial" w:hAnsi="Arial" w:cs="Arial"/>
          <w:b w:val="0"/>
          <w:sz w:val="22"/>
          <w:szCs w:val="22"/>
        </w:rPr>
        <w:t xml:space="preserve">Madame </w:t>
      </w:r>
      <w:smartTag w:uri="urn:schemas-microsoft-com:office:smarttags" w:element="PersonName">
        <w:smartTagPr>
          <w:attr w:name="ProductID" w:val="La Directrice Générale"/>
        </w:smartTagPr>
        <w:r>
          <w:rPr>
            <w:rFonts w:ascii="Arial" w:hAnsi="Arial" w:cs="Arial"/>
            <w:b w:val="0"/>
            <w:sz w:val="22"/>
            <w:szCs w:val="22"/>
          </w:rPr>
          <w:t>La Directrice Générale</w:t>
        </w:r>
      </w:smartTag>
      <w:r w:rsidRPr="00D6582E">
        <w:rPr>
          <w:rFonts w:ascii="Arial" w:hAnsi="Arial" w:cs="Arial"/>
          <w:b w:val="0"/>
          <w:sz w:val="22"/>
          <w:szCs w:val="22"/>
        </w:rPr>
        <w:t xml:space="preserve"> </w:t>
      </w:r>
      <w:bookmarkEnd w:id="0"/>
    </w:p>
    <w:p w:rsidR="000248FD" w:rsidRDefault="000248FD" w:rsidP="00DF0FC8">
      <w:pPr>
        <w:ind w:left="142"/>
        <w:rPr>
          <w:rFonts w:ascii="Arial" w:hAnsi="Arial" w:cs="Arial"/>
        </w:rPr>
      </w:pPr>
    </w:p>
    <w:p w:rsidR="000248FD" w:rsidRPr="001E63B3" w:rsidRDefault="000248FD" w:rsidP="00DF0FC8">
      <w:pPr>
        <w:ind w:left="142"/>
        <w:rPr>
          <w:rFonts w:ascii="Arial" w:hAnsi="Arial" w:cs="Arial"/>
          <w:bCs/>
          <w:strike/>
        </w:rPr>
      </w:pPr>
      <w:r w:rsidRPr="00D6582E">
        <w:rPr>
          <w:rFonts w:ascii="Arial" w:hAnsi="Arial" w:cs="Arial"/>
        </w:rPr>
        <w:t xml:space="preserve">- Personne habilitée à donner les renseignements prévus à l'article 109 du Code des Marchés Publics </w:t>
      </w:r>
      <w:r w:rsidRPr="001E63B3">
        <w:rPr>
          <w:rFonts w:ascii="Arial" w:hAnsi="Arial" w:cs="Arial"/>
        </w:rPr>
        <w:t xml:space="preserve">: </w:t>
      </w:r>
      <w:r w:rsidRPr="00D6582E">
        <w:rPr>
          <w:rFonts w:ascii="Arial" w:hAnsi="Arial" w:cs="Arial"/>
          <w:bCs/>
        </w:rPr>
        <w:t>Monsieur Vourch Yann</w:t>
      </w:r>
    </w:p>
    <w:p w:rsidR="000248FD" w:rsidRDefault="000248FD" w:rsidP="00DF0FC8">
      <w:pPr>
        <w:ind w:left="142"/>
        <w:rPr>
          <w:rFonts w:ascii="Arial" w:hAnsi="Arial" w:cs="Arial"/>
          <w:bCs/>
        </w:rPr>
      </w:pPr>
    </w:p>
    <w:p w:rsidR="000248FD" w:rsidRDefault="000248FD" w:rsidP="00DF0FC8">
      <w:pPr>
        <w:tabs>
          <w:tab w:val="left" w:pos="142"/>
        </w:tabs>
        <w:ind w:left="14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Ordonnateur : </w:t>
      </w:r>
      <w:r>
        <w:rPr>
          <w:rFonts w:ascii="Arial" w:hAnsi="Arial" w:cs="Arial"/>
          <w:bCs/>
        </w:rPr>
        <w:t xml:space="preserve">Madame </w:t>
      </w:r>
      <w:smartTag w:uri="urn:schemas-microsoft-com:office:smarttags" w:element="PersonName">
        <w:smartTagPr>
          <w:attr w:name="ProductID" w:val="La Directrice Générale"/>
        </w:smartTagPr>
        <w:r>
          <w:rPr>
            <w:rFonts w:ascii="Arial" w:hAnsi="Arial" w:cs="Arial"/>
            <w:bCs/>
          </w:rPr>
          <w:t>La Directrice Générale</w:t>
        </w:r>
      </w:smartTag>
    </w:p>
    <w:p w:rsidR="000248FD" w:rsidRDefault="000248FD" w:rsidP="00DF0FC8">
      <w:pPr>
        <w:tabs>
          <w:tab w:val="left" w:pos="142"/>
        </w:tabs>
        <w:ind w:left="142"/>
        <w:rPr>
          <w:rFonts w:ascii="Arial" w:hAnsi="Arial" w:cs="Arial"/>
          <w:bCs/>
        </w:rPr>
      </w:pPr>
    </w:p>
    <w:p w:rsidR="000248FD" w:rsidRDefault="000248FD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- Comptable public assignataire des paiements : Monsieur le Comptable du Trésor Public</w:t>
      </w:r>
    </w:p>
    <w:tbl>
      <w:tblPr>
        <w:tblpPr w:leftFromText="141" w:rightFromText="141" w:vertAnchor="text" w:horzAnchor="margin" w:tblpXSpec="center" w:tblpY="271"/>
        <w:tblW w:w="10610" w:type="dxa"/>
        <w:tblLayout w:type="fixed"/>
        <w:tblLook w:val="0000"/>
      </w:tblPr>
      <w:tblGrid>
        <w:gridCol w:w="7451"/>
        <w:gridCol w:w="3159"/>
      </w:tblGrid>
      <w:tr w:rsidR="000248FD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DF0FC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Copie certifiée conforme à l’original délivrée en unique exemplaire pour être remise à l’Etablissement de crédit en cas de cession ou de nantissement de créance consenti conformément  à </w:t>
            </w:r>
            <w:smartTag w:uri="urn:schemas-microsoft-com:office:smarttags" w:element="PersonName">
              <w:smartTagPr>
                <w:attr w:name="ProductID" w:val="la Loi"/>
              </w:smartTagPr>
              <w:r>
                <w:rPr>
                  <w:rFonts w:ascii="Arial" w:hAnsi="Arial" w:cs="Arial"/>
                </w:rPr>
                <w:t>la Loi</w:t>
              </w:r>
            </w:smartTag>
            <w:r>
              <w:rPr>
                <w:rFonts w:ascii="Arial" w:hAnsi="Arial" w:cs="Arial"/>
              </w:rPr>
              <w:t xml:space="preserve"> n°81-1 du 2 Janvier 1981 modifiée facilitant le crédit aux entreprises</w:t>
            </w:r>
          </w:p>
          <w:p w:rsidR="000248FD" w:rsidRDefault="000248FD" w:rsidP="00DF0F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Sous réserve des sommes mandatées à la date à laquelle la dernière certification est rendue exécutoire.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FD" w:rsidRDefault="000248FD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Ploufragan, le ……………….</w:t>
            </w: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</w:tc>
      </w:tr>
      <w:tr w:rsidR="000248FD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DF0FC8">
            <w:pPr>
              <w:snapToGrid w:val="0"/>
              <w:rPr>
                <w:rFonts w:ascii="Arial" w:hAnsi="Arial" w:cs="Arial"/>
              </w:rPr>
            </w:pPr>
          </w:p>
          <w:p w:rsidR="000248FD" w:rsidRDefault="000248FD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Montant sous-traité à </w:t>
            </w:r>
            <w:smartTag w:uri="urn:schemas-microsoft-com:office:smarttags" w:element="PersonName">
              <w:smartTagPr>
                <w:attr w:name="ProductID" w:val="la Société"/>
              </w:smartTagPr>
              <w:r>
                <w:rPr>
                  <w:rFonts w:ascii="Arial" w:hAnsi="Arial" w:cs="Arial"/>
                </w:rPr>
                <w:t>la Société</w:t>
              </w:r>
            </w:smartTag>
            <w:r>
              <w:rPr>
                <w:rFonts w:ascii="Arial" w:hAnsi="Arial" w:cs="Arial"/>
              </w:rPr>
              <w:t>…………………. ………………… …………………………..… :</w:t>
            </w:r>
          </w:p>
          <w:p w:rsidR="000248FD" w:rsidRDefault="000248FD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……………………..euros TTC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FD" w:rsidRDefault="000248FD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Ploufragan, le ……………….</w:t>
            </w: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</w:tc>
      </w:tr>
      <w:tr w:rsidR="000248FD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DF0FC8">
            <w:pPr>
              <w:snapToGrid w:val="0"/>
              <w:rPr>
                <w:rFonts w:ascii="Arial" w:hAnsi="Arial" w:cs="Arial"/>
              </w:rPr>
            </w:pPr>
          </w:p>
          <w:p w:rsidR="000248FD" w:rsidRDefault="000248FD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Montant sous-traité à </w:t>
            </w:r>
            <w:smartTag w:uri="urn:schemas-microsoft-com:office:smarttags" w:element="PersonName">
              <w:smartTagPr>
                <w:attr w:name="ProductID" w:val="la Société"/>
              </w:smartTagPr>
              <w:r>
                <w:rPr>
                  <w:rFonts w:ascii="Arial" w:hAnsi="Arial" w:cs="Arial"/>
                </w:rPr>
                <w:t>la Société</w:t>
              </w:r>
            </w:smartTag>
            <w:r>
              <w:rPr>
                <w:rFonts w:ascii="Arial" w:hAnsi="Arial" w:cs="Arial"/>
              </w:rPr>
              <w:t>…………………. ………………… …………………………..… :</w:t>
            </w:r>
          </w:p>
          <w:p w:rsidR="000248FD" w:rsidRDefault="000248FD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……………………..euros TTC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FD" w:rsidRDefault="000248FD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Ploufragan, le ……………….</w:t>
            </w: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</w:tc>
      </w:tr>
      <w:tr w:rsidR="000248FD">
        <w:trPr>
          <w:trHeight w:val="37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DF0FC8">
            <w:pPr>
              <w:snapToGrid w:val="0"/>
              <w:rPr>
                <w:rFonts w:ascii="Arial" w:hAnsi="Arial" w:cs="Arial"/>
              </w:rPr>
            </w:pPr>
          </w:p>
          <w:p w:rsidR="000248FD" w:rsidRDefault="000248FD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Avenant n° : ..........................................................................</w:t>
            </w:r>
          </w:p>
          <w:p w:rsidR="000248FD" w:rsidRDefault="000248FD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plus-value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0248FD" w:rsidRDefault="000248FD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moins-value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FD" w:rsidRDefault="000248FD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Ploufragan, le ……………….</w:t>
            </w: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</w:tc>
      </w:tr>
      <w:tr w:rsidR="000248FD">
        <w:trPr>
          <w:trHeight w:val="373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DF0FC8">
            <w:pPr>
              <w:snapToGrid w:val="0"/>
              <w:rPr>
                <w:rFonts w:ascii="Arial" w:hAnsi="Arial" w:cs="Arial"/>
              </w:rPr>
            </w:pPr>
          </w:p>
          <w:p w:rsidR="000248FD" w:rsidRDefault="000248FD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Avenant n° : ..........................................................................</w:t>
            </w:r>
          </w:p>
          <w:p w:rsidR="000248FD" w:rsidRDefault="000248FD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plus-value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0248FD" w:rsidRDefault="000248FD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moins-value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FD" w:rsidRDefault="000248FD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Ploufragan, le ……………….</w:t>
            </w: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  <w:p w:rsidR="000248FD" w:rsidRDefault="000248FD" w:rsidP="00DF0FC8">
            <w:pPr>
              <w:rPr>
                <w:rFonts w:ascii="Arial" w:hAnsi="Arial" w:cs="Arial"/>
              </w:rPr>
            </w:pPr>
          </w:p>
        </w:tc>
      </w:tr>
    </w:tbl>
    <w:p w:rsidR="000248FD" w:rsidRDefault="000248FD" w:rsidP="00DF0FC8">
      <w:pPr>
        <w:ind w:left="142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  <w:i/>
          <w:sz w:val="24"/>
          <w:szCs w:val="24"/>
          <w:u w:val="single"/>
        </w:rPr>
        <w:t>Article 1 - CONTRACTANT</w:t>
      </w:r>
    </w:p>
    <w:p w:rsidR="000248FD" w:rsidRDefault="000248FD" w:rsidP="00DF0FC8">
      <w:pPr>
        <w:ind w:left="142"/>
        <w:rPr>
          <w:rFonts w:ascii="Arial" w:hAnsi="Arial" w:cs="Arial"/>
        </w:rPr>
      </w:pPr>
    </w:p>
    <w:p w:rsidR="000248FD" w:rsidRDefault="000248FD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Je soussigné,</w:t>
      </w:r>
    </w:p>
    <w:p w:rsidR="000248FD" w:rsidRDefault="000248FD" w:rsidP="000673E3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Bernard BOURIN, Responsable des Ventes, de la société COMPLETEL, </w:t>
      </w:r>
    </w:p>
    <w:p w:rsidR="000248FD" w:rsidRPr="006153D2" w:rsidRDefault="000248FD" w:rsidP="000673E3">
      <w:pPr>
        <w:ind w:left="142"/>
        <w:rPr>
          <w:rFonts w:ascii="Arial" w:hAnsi="Arial" w:cs="Arial"/>
          <w:bCs/>
        </w:rPr>
      </w:pPr>
      <w:r w:rsidRPr="006153D2">
        <w:rPr>
          <w:rFonts w:ascii="Arial" w:hAnsi="Arial" w:cs="Arial"/>
          <w:bCs/>
        </w:rPr>
        <w:t xml:space="preserve">Siège social : Tour Ariane 5, place de </w:t>
      </w:r>
      <w:smartTag w:uri="urn:schemas-microsoft-com:office:smarttags" w:element="PersonName">
        <w:smartTagPr>
          <w:attr w:name="ProductID" w:val="la Pyramide"/>
        </w:smartTagPr>
        <w:r w:rsidRPr="006153D2">
          <w:rPr>
            <w:rFonts w:ascii="Arial" w:hAnsi="Arial" w:cs="Arial"/>
            <w:bCs/>
          </w:rPr>
          <w:t>la Pyramide</w:t>
        </w:r>
      </w:smartTag>
      <w:r w:rsidRPr="006153D2">
        <w:rPr>
          <w:rFonts w:ascii="Arial" w:hAnsi="Arial" w:cs="Arial"/>
          <w:bCs/>
        </w:rPr>
        <w:t xml:space="preserve"> – 92088 </w:t>
      </w:r>
      <w:smartTag w:uri="urn:schemas-microsoft-com:office:smarttags" w:element="PersonName">
        <w:smartTagPr>
          <w:attr w:name="ProductID" w:val="LA DEFENSE CEDEX"/>
        </w:smartTagPr>
        <w:r w:rsidRPr="006153D2">
          <w:rPr>
            <w:rFonts w:ascii="Arial" w:hAnsi="Arial" w:cs="Arial"/>
            <w:bCs/>
          </w:rPr>
          <w:t>LA DEFENSE CEDEX</w:t>
        </w:r>
      </w:smartTag>
    </w:p>
    <w:p w:rsidR="000248FD" w:rsidRPr="006153D2" w:rsidRDefault="000248FD" w:rsidP="000673E3">
      <w:pPr>
        <w:ind w:left="142"/>
        <w:rPr>
          <w:rFonts w:ascii="Arial" w:hAnsi="Arial" w:cs="Arial"/>
        </w:rPr>
      </w:pPr>
      <w:r w:rsidRPr="006153D2">
        <w:rPr>
          <w:rFonts w:ascii="Arial" w:hAnsi="Arial" w:cs="Arial"/>
          <w:bCs/>
        </w:rPr>
        <w:t>Tél. 01 72 92 20 00 – Fax 01 72 92 20 01</w:t>
      </w:r>
    </w:p>
    <w:p w:rsidR="000248FD" w:rsidRPr="006153D2" w:rsidRDefault="000248FD" w:rsidP="000673E3">
      <w:pPr>
        <w:ind w:left="142"/>
        <w:rPr>
          <w:rFonts w:ascii="Arial" w:hAnsi="Arial" w:cs="Arial"/>
          <w:bCs/>
        </w:rPr>
      </w:pPr>
      <w:r w:rsidRPr="006153D2">
        <w:rPr>
          <w:rFonts w:ascii="Arial" w:hAnsi="Arial" w:cs="Arial"/>
          <w:bCs/>
        </w:rPr>
        <w:t xml:space="preserve">Agence exécutrice : </w:t>
      </w:r>
      <w:smartTag w:uri="urn:schemas-microsoft-com:office:smarttags" w:element="metricconverter">
        <w:smartTagPr>
          <w:attr w:name="ProductID" w:val="6 A"/>
        </w:smartTagPr>
        <w:r w:rsidRPr="006153D2">
          <w:rPr>
            <w:rFonts w:ascii="Arial" w:hAnsi="Arial" w:cs="Arial"/>
            <w:bCs/>
          </w:rPr>
          <w:t>6 A</w:t>
        </w:r>
      </w:smartTag>
      <w:r w:rsidRPr="006153D2">
        <w:rPr>
          <w:rFonts w:ascii="Arial" w:hAnsi="Arial" w:cs="Arial"/>
          <w:bCs/>
        </w:rPr>
        <w:t xml:space="preserve"> rue du Bignon – 35000 RENNES</w:t>
      </w:r>
    </w:p>
    <w:p w:rsidR="000248FD" w:rsidRDefault="000248FD" w:rsidP="000673E3">
      <w:pPr>
        <w:ind w:left="142"/>
        <w:jc w:val="both"/>
        <w:rPr>
          <w:rFonts w:ascii="Arial" w:hAnsi="Arial" w:cs="Arial"/>
          <w:bCs/>
        </w:rPr>
      </w:pPr>
      <w:r w:rsidRPr="006153D2">
        <w:rPr>
          <w:rFonts w:ascii="Arial" w:hAnsi="Arial" w:cs="Arial"/>
          <w:bCs/>
        </w:rPr>
        <w:t>Tél. 02 99 32 58 30   Fax 02 99 32 37 10</w:t>
      </w:r>
    </w:p>
    <w:p w:rsidR="000248FD" w:rsidRDefault="000248FD" w:rsidP="000673E3">
      <w:pPr>
        <w:ind w:left="142"/>
        <w:jc w:val="both"/>
        <w:rPr>
          <w:rFonts w:ascii="Arial" w:hAnsi="Arial" w:cs="Arial"/>
          <w:bCs/>
        </w:rPr>
      </w:pPr>
    </w:p>
    <w:p w:rsidR="000248FD" w:rsidRDefault="000248FD" w:rsidP="000673E3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après avoir pris connaissance de l’ensemble des pièces du dossier de consultation.</w:t>
      </w: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</w:p>
    <w:p w:rsidR="000248FD" w:rsidRDefault="000248FD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M'engage (</w:t>
      </w:r>
      <w:r w:rsidRPr="000673E3">
        <w:rPr>
          <w:rFonts w:ascii="Arial" w:hAnsi="Arial" w:cs="Arial"/>
          <w:strike/>
          <w:sz w:val="22"/>
          <w:szCs w:val="22"/>
        </w:rPr>
        <w:t>nous engageons</w:t>
      </w:r>
      <w:r>
        <w:rPr>
          <w:rFonts w:ascii="Arial" w:hAnsi="Arial" w:cs="Arial"/>
          <w:sz w:val="22"/>
          <w:szCs w:val="22"/>
        </w:rPr>
        <w:t>), sans réserve, conformément aux stipulations des documents visés ci-dessus, à réaliser la prestation correspondante.</w:t>
      </w:r>
    </w:p>
    <w:p w:rsidR="000248FD" w:rsidRDefault="000248FD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L'offre ainsi présentée ne me (</w:t>
      </w:r>
      <w:r w:rsidRPr="000673E3">
        <w:rPr>
          <w:rFonts w:ascii="Arial" w:hAnsi="Arial" w:cs="Arial"/>
          <w:strike/>
          <w:sz w:val="22"/>
          <w:szCs w:val="22"/>
        </w:rPr>
        <w:t>nous</w:t>
      </w:r>
      <w:r>
        <w:rPr>
          <w:rFonts w:ascii="Arial" w:hAnsi="Arial" w:cs="Arial"/>
          <w:sz w:val="22"/>
          <w:szCs w:val="22"/>
        </w:rPr>
        <w:t>) lie toutefois que si son acceptation m'est (</w:t>
      </w:r>
      <w:r w:rsidRPr="000673E3">
        <w:rPr>
          <w:rFonts w:ascii="Arial" w:hAnsi="Arial" w:cs="Arial"/>
          <w:strike/>
          <w:sz w:val="22"/>
          <w:szCs w:val="22"/>
        </w:rPr>
        <w:t>nous est</w:t>
      </w:r>
      <w:r>
        <w:rPr>
          <w:rFonts w:ascii="Arial" w:hAnsi="Arial" w:cs="Arial"/>
          <w:sz w:val="22"/>
          <w:szCs w:val="22"/>
        </w:rPr>
        <w:t>) notifiée dans un délai de CENT</w:t>
      </w:r>
      <w:r w:rsidRPr="000F175A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CINQUANTE</w:t>
      </w:r>
      <w:r w:rsidRPr="001E63B3">
        <w:rPr>
          <w:rFonts w:ascii="Arial" w:hAnsi="Arial" w:cs="Arial"/>
          <w:sz w:val="22"/>
          <w:szCs w:val="22"/>
        </w:rPr>
        <w:t xml:space="preserve"> (1</w:t>
      </w:r>
      <w:r>
        <w:rPr>
          <w:rFonts w:ascii="Arial" w:hAnsi="Arial" w:cs="Arial"/>
          <w:sz w:val="22"/>
          <w:szCs w:val="22"/>
        </w:rPr>
        <w:t>5</w:t>
      </w:r>
      <w:r w:rsidRPr="001E63B3">
        <w:rPr>
          <w:rFonts w:ascii="Arial" w:hAnsi="Arial" w:cs="Arial"/>
          <w:sz w:val="22"/>
          <w:szCs w:val="22"/>
        </w:rPr>
        <w:t>0)</w:t>
      </w:r>
      <w:r>
        <w:rPr>
          <w:rFonts w:ascii="Arial" w:hAnsi="Arial" w:cs="Arial"/>
          <w:sz w:val="22"/>
          <w:szCs w:val="22"/>
        </w:rPr>
        <w:t xml:space="preserve"> jours à compter de la date limite de remise des offres fixée par le cahier des charges.</w:t>
      </w:r>
    </w:p>
    <w:p w:rsidR="000248FD" w:rsidRDefault="000248FD" w:rsidP="00DF0FC8">
      <w:pPr>
        <w:pStyle w:val="Retraitcorpsdetexte31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J'atteste sur l'honneur que les prestations réalisées dans le cadre du présent marché le sont avec des salariés employés régulièrement au regard des articles D.8222-5 ou D.8222-7 et D.8222-8 du Code du Travail ou règles d'effet équivalent pour les candidats non établis en France.</w:t>
      </w:r>
    </w:p>
    <w:p w:rsidR="000248FD" w:rsidRDefault="000248FD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confirme par la signature du présent acte d’engagement, mon engagement contractuel sur l’ensemble des pièces du marché composant le dossier de consultation dont les cahiers des clauses particulières.</w:t>
      </w:r>
    </w:p>
    <w:p w:rsidR="000248FD" w:rsidRDefault="000248FD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</w:p>
    <w:p w:rsidR="000248FD" w:rsidRDefault="000248FD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Article 2 - PRIX ET SOUS TRAITANCE</w:t>
      </w:r>
    </w:p>
    <w:p w:rsidR="000248FD" w:rsidRDefault="000248FD" w:rsidP="00DF0FC8">
      <w:pPr>
        <w:ind w:left="142"/>
        <w:rPr>
          <w:rFonts w:ascii="Arial Narrow" w:hAnsi="Arial Narrow"/>
          <w:b/>
          <w:u w:val="single"/>
        </w:rPr>
      </w:pP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>
        <w:rPr>
          <w:rFonts w:ascii="Arial" w:hAnsi="Arial" w:cs="Arial"/>
          <w:u w:val="single"/>
        </w:rPr>
        <w:t>Prix : Offre de Base</w:t>
      </w: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Le présent lot est passé sous forme de marché à prix unitaire non révisable selon les dispositions prévues à l’article V.3 du CCAP.</w:t>
      </w: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La présente offre est établie sur la base des conditions économiques en vigueur le mois précédent la date de remise des offres.</w:t>
      </w: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</w:p>
    <w:p w:rsidR="000248FD" w:rsidRDefault="000248FD" w:rsidP="00DF0FC8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  <w:u w:val="none"/>
        </w:rPr>
        <w:t xml:space="preserve"> candidat reportera ci-dessous le montant du devis estimatif quantitatif annuel du lot n° 3 - </w:t>
      </w:r>
      <w:r w:rsidRPr="00F56B9B">
        <w:rPr>
          <w:rFonts w:ascii="Arial" w:hAnsi="Arial" w:cs="Arial"/>
          <w:sz w:val="22"/>
          <w:szCs w:val="22"/>
          <w:u w:val="none"/>
        </w:rPr>
        <w:t>Acquisition et mise en œuvre d'interconnexion des sites</w:t>
      </w:r>
      <w:r>
        <w:rPr>
          <w:rFonts w:ascii="Arial" w:hAnsi="Arial" w:cs="Arial"/>
          <w:sz w:val="22"/>
          <w:szCs w:val="22"/>
          <w:u w:val="none"/>
        </w:rPr>
        <w:t xml:space="preserve"> de Côtes d’Armor Habitat</w:t>
      </w:r>
      <w:r w:rsidRPr="00F56B9B">
        <w:rPr>
          <w:rFonts w:ascii="Arial" w:hAnsi="Arial" w:cs="Arial"/>
          <w:sz w:val="22"/>
          <w:szCs w:val="22"/>
          <w:u w:val="none"/>
        </w:rPr>
        <w:t xml:space="preserve"> et d'une connexion Internet mutualisée sur le site "Siège Social"</w:t>
      </w:r>
      <w:r>
        <w:rPr>
          <w:rFonts w:ascii="Arial" w:hAnsi="Arial" w:cs="Arial"/>
          <w:sz w:val="22"/>
          <w:szCs w:val="22"/>
          <w:u w:val="none"/>
        </w:rPr>
        <w:t xml:space="preserve"> pour l'ensemble des sites.</w:t>
      </w:r>
    </w:p>
    <w:p w:rsidR="000248FD" w:rsidRDefault="000248FD" w:rsidP="00DF0FC8">
      <w:pPr>
        <w:ind w:left="142"/>
        <w:jc w:val="both"/>
        <w:rPr>
          <w:rFonts w:ascii="Arial Narrow" w:hAnsi="Arial Narrow"/>
        </w:rPr>
      </w:pPr>
    </w:p>
    <w:tbl>
      <w:tblPr>
        <w:tblW w:w="9945" w:type="dxa"/>
        <w:tblInd w:w="20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842"/>
        <w:gridCol w:w="5103"/>
        <w:gridCol w:w="2000"/>
      </w:tblGrid>
      <w:tr w:rsidR="000248FD" w:rsidTr="008A3FCA">
        <w:trPr>
          <w:trHeight w:val="373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533888">
            <w:pPr>
              <w:snapToGrid w:val="0"/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hors T.V.A.</w:t>
            </w: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T.V.A. au taux de 19.60%</w:t>
            </w: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T.V.A. incluse</w:t>
            </w: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533888">
            <w:pPr>
              <w:snapToGrid w:val="0"/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unité euros</w:t>
            </w: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8 340,00 €</w:t>
            </w: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Huit mille trois cent quarante euros</w:t>
            </w: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1 634,64 €</w:t>
            </w: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9 974,64 €</w:t>
            </w: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Neuf mille neuf cent soixante quatorze euros et soixante quatre cts</w:t>
            </w: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</w:t>
            </w: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FD" w:rsidRDefault="000248FD" w:rsidP="00533888">
            <w:pPr>
              <w:snapToGrid w:val="0"/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chiffres</w:t>
            </w:r>
          </w:p>
          <w:p w:rsidR="000248FD" w:rsidRDefault="000248FD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lettres</w:t>
            </w:r>
          </w:p>
          <w:p w:rsidR="000248FD" w:rsidRDefault="000248FD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chiffres</w:t>
            </w:r>
          </w:p>
          <w:p w:rsidR="000248FD" w:rsidRDefault="000248FD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chiffres</w:t>
            </w:r>
          </w:p>
          <w:p w:rsidR="000248FD" w:rsidRDefault="000248FD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lettres</w:t>
            </w:r>
          </w:p>
        </w:tc>
      </w:tr>
    </w:tbl>
    <w:p w:rsidR="000248FD" w:rsidRDefault="000248FD" w:rsidP="008A3FCA">
      <w:pPr>
        <w:suppressAutoHyphens/>
        <w:spacing w:before="0"/>
        <w:ind w:left="360"/>
        <w:jc w:val="both"/>
        <w:rPr>
          <w:rFonts w:ascii="Arial" w:hAnsi="Arial" w:cs="Arial"/>
          <w:u w:val="single"/>
        </w:rPr>
      </w:pPr>
    </w:p>
    <w:p w:rsidR="000248FD" w:rsidRDefault="000248FD" w:rsidP="00DF0FC8">
      <w:pPr>
        <w:numPr>
          <w:ilvl w:val="1"/>
          <w:numId w:val="36"/>
        </w:numPr>
        <w:tabs>
          <w:tab w:val="clear" w:pos="567"/>
          <w:tab w:val="num" w:pos="0"/>
        </w:tabs>
        <w:suppressAutoHyphens/>
        <w:spacing w:before="0"/>
        <w:ind w:left="502" w:hanging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– Sous-traitance envisagée dès le moment du dépôt de l’offre ou au cours de l’exécution du marché :</w:t>
      </w:r>
    </w:p>
    <w:p w:rsidR="000248FD" w:rsidRDefault="000248FD" w:rsidP="00DF0FC8">
      <w:pPr>
        <w:ind w:left="142"/>
        <w:jc w:val="both"/>
        <w:rPr>
          <w:rFonts w:ascii="Arial" w:hAnsi="Arial" w:cs="Arial"/>
          <w:shd w:val="clear" w:color="auto" w:fill="FFFF00"/>
        </w:rPr>
      </w:pP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J’envisage de sous traiter une ou plusieurs opérations en cours d’exécution du marché. Je m’engage à remettre les documents requis avant toute exécution d’opération sous-traitée, conformément à l’article 114 2°) du Code des Marchés Publics et produire un Acte Spécial de sous traitance conforme au formulaire DC13 remplacer par nouveau DC4 téléchargeable sur le site </w:t>
      </w:r>
      <w:hyperlink r:id="rId10" w:history="1">
        <w:r>
          <w:rPr>
            <w:rStyle w:val="Hyperlink"/>
            <w:rFonts w:ascii="Arial" w:hAnsi="Arial"/>
          </w:rPr>
          <w:t>www.colloc.bercy.gouv.fr</w:t>
        </w:r>
      </w:hyperlink>
      <w:r>
        <w:rPr>
          <w:rFonts w:ascii="Arial" w:hAnsi="Arial" w:cs="Arial"/>
        </w:rPr>
        <w:t xml:space="preserve"> (onglet Marchés Publics, Formulaires à télécharger, déclaration du candidat). L’acceptation du sous traitant et l’agrément des conditions de paiements seront constatés par cet Acte Spécial signé des deux parties.</w:t>
      </w:r>
    </w:p>
    <w:p w:rsidR="000248FD" w:rsidRDefault="000248FD" w:rsidP="00DF0FC8">
      <w:pPr>
        <w:ind w:left="142" w:right="273"/>
        <w:jc w:val="both"/>
        <w:rPr>
          <w:rFonts w:ascii="Arial" w:hAnsi="Arial" w:cs="Arial"/>
        </w:rPr>
      </w:pPr>
      <w:r>
        <w:rPr>
          <w:rFonts w:ascii="Arial" w:hAnsi="Arial" w:cs="Arial"/>
        </w:rPr>
        <w:t>En outre, le tableau ci-après indique la nature et le montant des prestations que j'envisage de faire exécuter par des sous-traitants payés directement après avoir demandé au cours des travaux leur acceptation à la personne responsable du marché ; les sommes figurant à ce tableau correspondent au montant maximal, non révisable de la créance que le sous-traitant concerné pourra présenter en nantissement.</w:t>
      </w:r>
    </w:p>
    <w:p w:rsidR="000248FD" w:rsidRDefault="000248FD" w:rsidP="00DF0FC8">
      <w:pPr>
        <w:ind w:left="142" w:right="273"/>
        <w:jc w:val="both"/>
        <w:rPr>
          <w:rFonts w:ascii="Arial Narrow" w:hAnsi="Arial Narrow"/>
        </w:rPr>
      </w:pPr>
    </w:p>
    <w:tbl>
      <w:tblPr>
        <w:tblW w:w="0" w:type="auto"/>
        <w:tblInd w:w="56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907"/>
        <w:gridCol w:w="2900"/>
        <w:gridCol w:w="3415"/>
      </w:tblGrid>
      <w:tr w:rsidR="000248FD">
        <w:trPr>
          <w:trHeight w:val="373"/>
        </w:trPr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Identification de l’entreprise</w:t>
            </w:r>
          </w:p>
          <w:p w:rsidR="000248FD" w:rsidRDefault="000248FD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Sous-traitante</w:t>
            </w:r>
          </w:p>
          <w:p w:rsidR="000248FD" w:rsidRDefault="000248FD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de la prestation</w:t>
            </w:r>
          </w:p>
          <w:p w:rsidR="000248FD" w:rsidRDefault="000248FD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FD" w:rsidRDefault="000248FD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de la prestation</w:t>
            </w:r>
          </w:p>
          <w:p w:rsidR="000248FD" w:rsidRDefault="000248FD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(T.V.A. incluse)</w:t>
            </w:r>
          </w:p>
        </w:tc>
      </w:tr>
      <w:tr w:rsidR="000248FD">
        <w:trPr>
          <w:trHeight w:val="253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  <w:p w:rsidR="000248FD" w:rsidRDefault="000248FD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FD" w:rsidRDefault="000248FD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</w:tc>
      </w:tr>
    </w:tbl>
    <w:p w:rsidR="000248FD" w:rsidRDefault="000248FD" w:rsidP="00DF0FC8">
      <w:pPr>
        <w:ind w:left="142"/>
        <w:rPr>
          <w:rFonts w:ascii="Arial" w:hAnsi="Arial" w:cs="Arial"/>
          <w:b/>
          <w:u w:val="single"/>
        </w:rPr>
      </w:pPr>
    </w:p>
    <w:p w:rsidR="000248FD" w:rsidRDefault="000248FD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Article 3 – DUREE </w:t>
      </w: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</w:p>
    <w:p w:rsidR="000248FD" w:rsidRDefault="000248FD" w:rsidP="000C5613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Lot n°3 </w:t>
      </w:r>
      <w:r w:rsidRPr="008A3FCA">
        <w:rPr>
          <w:rFonts w:ascii="Arial" w:hAnsi="Arial" w:cs="Arial"/>
        </w:rPr>
        <w:t xml:space="preserve">: </w:t>
      </w:r>
      <w:r w:rsidRPr="00F56B9B">
        <w:rPr>
          <w:rFonts w:ascii="Arial" w:hAnsi="Arial" w:cs="Arial"/>
        </w:rPr>
        <w:t>à compter du 1er Janvier 2013 pour une période de 36 Mois et sans reconduction du lot. Le lot s’achèvera au 31 Décembre 2015.</w:t>
      </w:r>
    </w:p>
    <w:p w:rsidR="000248FD" w:rsidRDefault="000248FD" w:rsidP="00DF0FC8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  <w:u w:val="none"/>
        </w:rPr>
      </w:pPr>
    </w:p>
    <w:p w:rsidR="000248FD" w:rsidRDefault="000248FD" w:rsidP="00DF0FC8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  <w:u w:val="none"/>
        </w:rPr>
      </w:pPr>
    </w:p>
    <w:p w:rsidR="000248FD" w:rsidRDefault="000248FD" w:rsidP="00DF0FC8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  <w:u w:val="none"/>
        </w:rPr>
      </w:pPr>
    </w:p>
    <w:p w:rsidR="000248FD" w:rsidRDefault="000248FD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Article 4 - PAIEMENTS</w:t>
      </w:r>
    </w:p>
    <w:p w:rsidR="000248FD" w:rsidRDefault="000248FD" w:rsidP="00DF0FC8">
      <w:pPr>
        <w:ind w:left="142"/>
        <w:rPr>
          <w:rFonts w:ascii="Arial Narrow" w:hAnsi="Arial Narrow"/>
        </w:rPr>
      </w:pP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L’établissement contractant se libérera des sommes dues au titre du présent marché en en faisant porter le montant au crédit :</w:t>
      </w: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</w:p>
    <w:p w:rsidR="000248FD" w:rsidRDefault="000248FD" w:rsidP="000673E3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Au nom de .COMPLETEL </w:t>
      </w:r>
    </w:p>
    <w:p w:rsidR="000248FD" w:rsidRDefault="000248FD" w:rsidP="000673E3">
      <w:pPr>
        <w:ind w:left="142"/>
        <w:jc w:val="both"/>
        <w:rPr>
          <w:rFonts w:ascii="Arial" w:hAnsi="Arial" w:cs="Arial"/>
        </w:rPr>
      </w:pPr>
    </w:p>
    <w:p w:rsidR="000248FD" w:rsidRDefault="000248FD" w:rsidP="000673E3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A BNP PARIBAS (Banque ou CCP)</w:t>
      </w:r>
    </w:p>
    <w:p w:rsidR="000248FD" w:rsidRDefault="000248FD" w:rsidP="000673E3">
      <w:pPr>
        <w:ind w:left="142"/>
        <w:jc w:val="both"/>
        <w:rPr>
          <w:rFonts w:ascii="Arial" w:hAnsi="Arial" w:cs="Arial"/>
        </w:rPr>
      </w:pPr>
    </w:p>
    <w:p w:rsidR="000248FD" w:rsidRDefault="000248FD" w:rsidP="000673E3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Sous le N°.00010538473</w:t>
      </w:r>
    </w:p>
    <w:p w:rsidR="000248FD" w:rsidRDefault="000248FD" w:rsidP="000673E3">
      <w:pPr>
        <w:ind w:left="142"/>
        <w:jc w:val="both"/>
        <w:rPr>
          <w:rFonts w:ascii="Arial" w:hAnsi="Arial" w:cs="Arial"/>
        </w:rPr>
      </w:pP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(1) A compléter par le candidat</w:t>
      </w: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J'affirme (</w:t>
      </w:r>
      <w:r w:rsidRPr="000673E3">
        <w:rPr>
          <w:rFonts w:ascii="Arial" w:hAnsi="Arial" w:cs="Arial"/>
          <w:strike/>
        </w:rPr>
        <w:t>nous affirmons</w:t>
      </w:r>
      <w:r>
        <w:rPr>
          <w:rFonts w:ascii="Arial" w:hAnsi="Arial" w:cs="Arial"/>
        </w:rPr>
        <w:t xml:space="preserve">), sous peine de résiliation du marché, ne pas tomber sous le coup de l'interdiction découlant de </w:t>
      </w:r>
      <w:smartTag w:uri="urn:schemas-microsoft-com:office:smarttags" w:element="PersonName">
        <w:smartTagPr>
          <w:attr w:name="ProductID" w:val="la Loi"/>
        </w:smartTagPr>
        <w:r>
          <w:rPr>
            <w:rFonts w:ascii="Arial" w:hAnsi="Arial" w:cs="Arial"/>
          </w:rPr>
          <w:t>la Loi</w:t>
        </w:r>
      </w:smartTag>
      <w:r>
        <w:rPr>
          <w:rFonts w:ascii="Arial" w:hAnsi="Arial" w:cs="Arial"/>
        </w:rPr>
        <w:t xml:space="preserve"> n° 85-98 du 25 Janvier 1985 modifiée.</w:t>
      </w: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</w:p>
    <w:p w:rsidR="000248FD" w:rsidRDefault="000248FD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Fait en un seul original,</w:t>
      </w:r>
    </w:p>
    <w:p w:rsidR="000248FD" w:rsidRDefault="000248FD" w:rsidP="00DF0FC8">
      <w:pPr>
        <w:ind w:left="142"/>
        <w:jc w:val="center"/>
        <w:rPr>
          <w:rFonts w:ascii="Arial" w:hAnsi="Arial" w:cs="Arial"/>
        </w:rPr>
      </w:pPr>
    </w:p>
    <w:p w:rsidR="000248FD" w:rsidRDefault="000248FD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A Rennes, le 22 octobre 2012</w:t>
      </w:r>
    </w:p>
    <w:p w:rsidR="000248FD" w:rsidRDefault="000248FD" w:rsidP="00DF0FC8">
      <w:pPr>
        <w:ind w:left="142"/>
        <w:rPr>
          <w:rFonts w:ascii="Arial" w:hAnsi="Arial" w:cs="Arial"/>
        </w:rPr>
      </w:pPr>
    </w:p>
    <w:p w:rsidR="000248FD" w:rsidRDefault="000248FD" w:rsidP="00DF0FC8">
      <w:pPr>
        <w:tabs>
          <w:tab w:val="left" w:pos="4537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Signature précédée de la mention manuscrite</w:t>
      </w:r>
    </w:p>
    <w:p w:rsidR="000248FD" w:rsidRDefault="000248FD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"Lu et approuvé"</w:t>
      </w:r>
    </w:p>
    <w:p w:rsidR="000248FD" w:rsidRDefault="000248FD" w:rsidP="00DF0FC8">
      <w:pPr>
        <w:ind w:left="142"/>
        <w:rPr>
          <w:rFonts w:ascii="Arial Narrow" w:hAnsi="Arial Narrow"/>
        </w:rPr>
      </w:pPr>
    </w:p>
    <w:p w:rsidR="000248FD" w:rsidRDefault="000248FD" w:rsidP="00DF0FC8">
      <w:pPr>
        <w:ind w:left="142"/>
        <w:rPr>
          <w:rFonts w:ascii="Arial Narrow" w:hAnsi="Arial Narrow"/>
        </w:rPr>
      </w:pPr>
    </w:p>
    <w:p w:rsidR="000248FD" w:rsidRDefault="000248FD" w:rsidP="00DF0FC8">
      <w:pPr>
        <w:ind w:left="142"/>
        <w:rPr>
          <w:rFonts w:ascii="Arial Narrow" w:hAnsi="Arial Narrow"/>
        </w:rPr>
      </w:pPr>
    </w:p>
    <w:p w:rsidR="000248FD" w:rsidRDefault="000248FD" w:rsidP="00DF0FC8">
      <w:pPr>
        <w:ind w:left="142"/>
        <w:rPr>
          <w:rFonts w:ascii="Arial Narrow" w:hAnsi="Arial Narrow"/>
        </w:rPr>
      </w:pPr>
    </w:p>
    <w:p w:rsidR="000248FD" w:rsidRDefault="000248FD" w:rsidP="00DF0FC8">
      <w:pPr>
        <w:ind w:left="142"/>
        <w:rPr>
          <w:rFonts w:ascii="Arial Narrow" w:hAnsi="Arial Narrow"/>
        </w:rPr>
      </w:pPr>
    </w:p>
    <w:p w:rsidR="000248FD" w:rsidRDefault="000248FD" w:rsidP="00DF0FC8">
      <w:pPr>
        <w:ind w:left="142"/>
        <w:rPr>
          <w:rFonts w:ascii="Arial Narrow" w:hAnsi="Arial Narrow"/>
        </w:rPr>
      </w:pPr>
    </w:p>
    <w:p w:rsidR="000248FD" w:rsidRDefault="000248FD" w:rsidP="00DF0FC8">
      <w:pPr>
        <w:ind w:left="142"/>
        <w:rPr>
          <w:rFonts w:ascii="Arial Narrow" w:hAnsi="Arial Narrow"/>
        </w:rPr>
      </w:pPr>
    </w:p>
    <w:p w:rsidR="000248FD" w:rsidRDefault="000248FD" w:rsidP="00DF0FC8">
      <w:pPr>
        <w:ind w:left="142"/>
        <w:rPr>
          <w:rFonts w:ascii="Arial Narrow" w:hAnsi="Arial Narrow"/>
        </w:rPr>
      </w:pPr>
    </w:p>
    <w:p w:rsidR="000248FD" w:rsidRDefault="000248FD" w:rsidP="00DF0FC8">
      <w:pPr>
        <w:ind w:left="142"/>
        <w:rPr>
          <w:rFonts w:ascii="Arial Narrow" w:hAnsi="Arial Narrow"/>
        </w:rPr>
      </w:pPr>
    </w:p>
    <w:p w:rsidR="000248FD" w:rsidRDefault="000248FD" w:rsidP="00DF0FC8">
      <w:pPr>
        <w:ind w:left="142"/>
        <w:rPr>
          <w:rFonts w:ascii="Arial Narrow" w:hAnsi="Arial Narrow"/>
        </w:rPr>
      </w:pPr>
    </w:p>
    <w:p w:rsidR="000248FD" w:rsidRDefault="000248FD" w:rsidP="00DF0FC8">
      <w:pPr>
        <w:ind w:left="142"/>
        <w:rPr>
          <w:rFonts w:ascii="Arial Narrow" w:hAnsi="Arial Narrow"/>
        </w:rPr>
      </w:pPr>
    </w:p>
    <w:p w:rsidR="000248FD" w:rsidRDefault="000248FD" w:rsidP="00DF0FC8">
      <w:pPr>
        <w:ind w:left="142"/>
        <w:rPr>
          <w:rFonts w:ascii="Arial Narrow" w:hAnsi="Arial Narrow"/>
        </w:rPr>
      </w:pPr>
    </w:p>
    <w:p w:rsidR="000248FD" w:rsidRDefault="000248FD" w:rsidP="00DF0FC8">
      <w:pPr>
        <w:ind w:left="142"/>
        <w:rPr>
          <w:rFonts w:ascii="Arial Narrow" w:hAnsi="Arial Narrow"/>
        </w:rPr>
      </w:pPr>
    </w:p>
    <w:p w:rsidR="000248FD" w:rsidRDefault="000248FD" w:rsidP="00DF0FC8">
      <w:pPr>
        <w:ind w:left="142"/>
        <w:rPr>
          <w:rFonts w:ascii="Arial Narrow" w:hAnsi="Arial Narrow"/>
        </w:rPr>
      </w:pP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70"/>
      </w:tblGrid>
      <w:tr w:rsidR="000248FD">
        <w:trPr>
          <w:trHeight w:val="335"/>
        </w:trPr>
        <w:tc>
          <w:tcPr>
            <w:tcW w:w="9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FD" w:rsidRDefault="000248FD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  <w:p w:rsidR="000248FD" w:rsidRDefault="000248FD" w:rsidP="00533888">
            <w:pPr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Partie réservée à Côtes d'Armor Habitat</w:t>
            </w:r>
          </w:p>
          <w:p w:rsidR="000248FD" w:rsidRDefault="000248FD" w:rsidP="00DF0FC8">
            <w:pPr>
              <w:pStyle w:val="Heading7"/>
              <w:numPr>
                <w:ilvl w:val="6"/>
                <w:numId w:val="0"/>
              </w:numPr>
              <w:tabs>
                <w:tab w:val="num" w:pos="1296"/>
              </w:tabs>
              <w:suppressAutoHyphens/>
              <w:spacing w:before="240" w:after="60"/>
              <w:ind w:left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ACCEPTATION DE L’OFFRE PAR LE POUVOIR ADJUDICATEUR</w:t>
            </w:r>
          </w:p>
        </w:tc>
      </w:tr>
    </w:tbl>
    <w:p w:rsidR="000248FD" w:rsidRDefault="000248FD" w:rsidP="00DF0FC8">
      <w:pPr>
        <w:ind w:left="142"/>
        <w:jc w:val="center"/>
        <w:rPr>
          <w:rFonts w:ascii="Arial Narrow" w:hAnsi="Arial Narrow" w:cs="Arial"/>
        </w:rPr>
      </w:pPr>
    </w:p>
    <w:p w:rsidR="000248FD" w:rsidRDefault="000248FD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Est acceptée la présente proposition en euros, unité monétaire d’exécution du marché et de tous les actes qui en découlent, pour valoir acte d’engagement, en ce qui concerne:</w:t>
      </w:r>
    </w:p>
    <w:p w:rsidR="000248FD" w:rsidRDefault="000248FD" w:rsidP="00DF0FC8">
      <w:pPr>
        <w:ind w:left="142"/>
        <w:jc w:val="both"/>
        <w:rPr>
          <w:rFonts w:ascii="Arial Narrow" w:hAnsi="Arial Narrow" w:cs="Arial"/>
        </w:rPr>
      </w:pPr>
    </w:p>
    <w:p w:rsidR="000248FD" w:rsidRDefault="000248FD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Le présent acte d’engagement concerne le lot n° 3 et comporte le document énuméré ci-après : </w:t>
      </w:r>
    </w:p>
    <w:p w:rsidR="000248FD" w:rsidRDefault="000248FD" w:rsidP="00DF0FC8">
      <w:pPr>
        <w:ind w:left="142"/>
        <w:jc w:val="both"/>
        <w:rPr>
          <w:rFonts w:ascii="Arial Narrow" w:hAnsi="Arial Narrow" w:cs="Arial"/>
        </w:rPr>
      </w:pPr>
    </w:p>
    <w:p w:rsidR="000248FD" w:rsidRDefault="000248FD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Wingdings" w:hAnsi="Wingdings"/>
        </w:rPr>
        <w:t></w:t>
      </w:r>
      <w:r>
        <w:rPr>
          <w:rFonts w:ascii="Arial Narrow" w:hAnsi="Arial Narrow" w:cs="Arial"/>
        </w:rPr>
        <w:t xml:space="preserve"> BPU Interconnexion et sortie Internet centralisée Lot 3</w:t>
      </w:r>
    </w:p>
    <w:p w:rsidR="000248FD" w:rsidRDefault="000248FD" w:rsidP="00DF0FC8">
      <w:pPr>
        <w:ind w:left="142"/>
        <w:jc w:val="both"/>
        <w:rPr>
          <w:rFonts w:ascii="Arial Narrow" w:hAnsi="Arial Narrow" w:cs="Arial"/>
        </w:rPr>
      </w:pP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A Ploufragan, le     </w:t>
      </w:r>
    </w:p>
    <w:p w:rsidR="000248FD" w:rsidRDefault="000248FD" w:rsidP="008A3FCA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</w:t>
      </w:r>
      <w:r>
        <w:rPr>
          <w:rFonts w:ascii="Arial Narrow" w:hAnsi="Arial Narrow" w:cs="Arial"/>
        </w:rPr>
        <w:tab/>
        <w:t xml:space="preserve">Pour </w:t>
      </w:r>
      <w:smartTag w:uri="urn:schemas-microsoft-com:office:smarttags" w:element="PersonName">
        <w:smartTagPr>
          <w:attr w:name="ProductID" w:val="La Directrice Générale"/>
        </w:smartTagPr>
        <w:r>
          <w:rPr>
            <w:rFonts w:ascii="Arial Narrow" w:hAnsi="Arial Narrow" w:cs="Arial"/>
          </w:rPr>
          <w:t>La Directrice Générale</w:t>
        </w:r>
      </w:smartTag>
      <w:r>
        <w:rPr>
          <w:rFonts w:ascii="Arial Narrow" w:hAnsi="Arial Narrow" w:cs="Arial"/>
        </w:rPr>
        <w:t xml:space="preserve">, </w:t>
      </w:r>
    </w:p>
    <w:p w:rsidR="000248FD" w:rsidRDefault="000248FD" w:rsidP="00DF0FC8">
      <w:pPr>
        <w:ind w:left="142"/>
        <w:jc w:val="right"/>
        <w:rPr>
          <w:rFonts w:ascii="Arial Narrow" w:hAnsi="Arial Narrow" w:cs="Arial"/>
        </w:rPr>
      </w:pP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pageBreakBefore/>
        <w:ind w:left="142"/>
        <w:jc w:val="center"/>
        <w:rPr>
          <w:rFonts w:ascii="Arial Narrow" w:hAnsi="Arial Narrow" w:cs="Arial"/>
          <w:b/>
        </w:rPr>
      </w:pPr>
      <w:r>
        <w:rPr>
          <w:noProof/>
          <w:lang w:eastAsia="fr-FR"/>
        </w:rPr>
        <w:pict>
          <v:rect id="_x0000_s1029" style="position:absolute;left:0;text-align:left;margin-left:10.35pt;margin-top:.2pt;width:460.9pt;height:36.05pt;z-index:-251659776;v-text-anchor:middle" strokeweight=".35mm">
            <v:fill color2="black"/>
            <v:shadow on="t" color="black" offset="1.32mm,.88mm"/>
          </v:rect>
        </w:pict>
      </w:r>
      <w:r>
        <w:rPr>
          <w:rFonts w:ascii="Arial Narrow" w:hAnsi="Arial Narrow" w:cs="Arial"/>
          <w:b/>
        </w:rPr>
        <w:t>DECLARATION DE SOUS TRAITANCE</w:t>
      </w:r>
    </w:p>
    <w:p w:rsidR="000248FD" w:rsidRDefault="000248FD" w:rsidP="00DF0FC8">
      <w:pPr>
        <w:ind w:left="142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 JOINDRE A L’ACTE D’ENGAGEMENT  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pStyle w:val="Corpsdetexte21"/>
        <w:spacing w:after="0" w:line="240" w:lineRule="auto"/>
        <w:ind w:left="142"/>
        <w:rPr>
          <w:rFonts w:ascii="Arial Narrow" w:hAnsi="Arial Narrow"/>
        </w:rPr>
      </w:pPr>
      <w:r>
        <w:rPr>
          <w:rFonts w:ascii="Arial Narrow" w:hAnsi="Arial Narrow"/>
        </w:rPr>
        <w:t>Demande d’acceptation d’un sous-traitant/Agrément des conditions de paiement du contrat de sous-traitance.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Titulaire du marché : ..........................................................................................................……………………...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PRESTATIONS SOUS-TRAITEES :</w:t>
      </w:r>
      <w:r>
        <w:rPr>
          <w:rFonts w:ascii="Arial Narrow" w:hAnsi="Arial Narrow" w:cs="Arial"/>
        </w:rPr>
        <w:t xml:space="preserve"> .................................................................................................................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des prestations sous-traitées H.T. :……………………………………. ..................................................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Montant de </w:t>
      </w:r>
      <w:smartTag w:uri="urn:schemas-microsoft-com:office:smarttags" w:element="PersonName">
        <w:smartTagPr>
          <w:attr w:name="ProductID" w:val="la T.V"/>
        </w:smartTagPr>
        <w:r>
          <w:rPr>
            <w:rFonts w:ascii="Arial Narrow" w:hAnsi="Arial Narrow" w:cs="Arial"/>
          </w:rPr>
          <w:t>la T.V</w:t>
        </w:r>
      </w:smartTag>
      <w:r>
        <w:rPr>
          <w:rFonts w:ascii="Arial Narrow" w:hAnsi="Arial Narrow" w:cs="Arial"/>
        </w:rPr>
        <w:t>.A. : ……………………………………..................................................................................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T.TC. : :……………………………………............................................................................................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ind w:left="142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IDENTIFICATION DU SOUS-TRAITANT :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Nom ou dénomination sociale : ........................................................................……………………………………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Forme juridique de la société : ..........................................................................…………………………………..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Numéro d’identification S.I.R.E.T. : ..........................................................................................................</w:t>
      </w:r>
    </w:p>
    <w:p w:rsidR="000248FD" w:rsidRDefault="000248FD" w:rsidP="00DF0FC8">
      <w:pPr>
        <w:pStyle w:val="Header"/>
        <w:tabs>
          <w:tab w:val="clear" w:pos="4536"/>
          <w:tab w:val="clear" w:pos="9072"/>
        </w:tabs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Numéro d’inscription au registre du commerce ou au répertoire des métiers : ………………………………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Adresse du siège social : ........................................................................................................................………………….………….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.......................................................................................................................................………………….</w:t>
      </w:r>
    </w:p>
    <w:p w:rsidR="000248FD" w:rsidRDefault="000248FD" w:rsidP="00DF0FC8">
      <w:pPr>
        <w:ind w:left="142"/>
        <w:rPr>
          <w:rFonts w:ascii="Arial Narrow" w:hAnsi="Arial Narrow" w:cs="Arial"/>
          <w:b/>
          <w:u w:val="single"/>
        </w:rPr>
      </w:pPr>
    </w:p>
    <w:p w:rsidR="000248FD" w:rsidRDefault="000248FD" w:rsidP="00DF0FC8">
      <w:pPr>
        <w:ind w:left="142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Références bancaires: (joindre obligatoirement un R.I.B)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Titulaire du compte : .................................................................................................................................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Domiciliation : ...........................................................................................................................................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tbl>
      <w:tblPr>
        <w:tblW w:w="0" w:type="auto"/>
        <w:tblInd w:w="7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9"/>
        <w:gridCol w:w="1559"/>
        <w:gridCol w:w="3828"/>
        <w:gridCol w:w="1585"/>
      </w:tblGrid>
      <w:tr w:rsidR="000248FD">
        <w:trPr>
          <w:trHeight w:val="27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Code Banque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Code Guichet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Numéro de compte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FD" w:rsidRDefault="000248FD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Clé RIB</w:t>
            </w:r>
          </w:p>
        </w:tc>
      </w:tr>
      <w:tr w:rsidR="000248FD">
        <w:trPr>
          <w:trHeight w:val="27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FD" w:rsidRDefault="000248FD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FD" w:rsidRDefault="000248FD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</w:tr>
    </w:tbl>
    <w:p w:rsidR="000248FD" w:rsidRDefault="000248FD" w:rsidP="00DF0FC8">
      <w:pPr>
        <w:ind w:left="142"/>
      </w:pPr>
    </w:p>
    <w:p w:rsidR="000248FD" w:rsidRDefault="000248FD" w:rsidP="00DF0FC8">
      <w:pPr>
        <w:ind w:left="142"/>
      </w:pPr>
    </w:p>
    <w:p w:rsidR="000248FD" w:rsidRDefault="000248FD" w:rsidP="00DF0FC8">
      <w:pPr>
        <w:ind w:left="142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t>Conditions de paiement du contrat de sous-traitance</w:t>
      </w:r>
      <w:r>
        <w:rPr>
          <w:rFonts w:ascii="Arial Narrow" w:hAnsi="Arial Narrow" w:cs="Arial"/>
        </w:rPr>
        <w:t>: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Modalités de paiement des factures : ................................................................................................................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Date d’établissement des prix (mois de référence) :...........................................................................................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Modalités de variation des prix : ..........................................................................................................</w:t>
      </w:r>
    </w:p>
    <w:p w:rsidR="000248FD" w:rsidRDefault="000248FD" w:rsidP="00DF0FC8">
      <w:pPr>
        <w:ind w:left="142"/>
        <w:rPr>
          <w:rFonts w:ascii="Arial Narrow" w:hAnsi="Arial Narrow" w:cs="Arial"/>
        </w:rPr>
      </w:pPr>
    </w:p>
    <w:p w:rsidR="000248FD" w:rsidRDefault="000248FD" w:rsidP="00DF0FC8">
      <w:pPr>
        <w:ind w:left="142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Stipulations relatives aux délais d’exécution, pénalités, … : Voir CCAP </w:t>
      </w:r>
    </w:p>
    <w:p w:rsidR="000248FD" w:rsidRDefault="000248FD" w:rsidP="00DF0FC8">
      <w:pPr>
        <w:ind w:left="142" w:right="-426"/>
        <w:jc w:val="both"/>
        <w:rPr>
          <w:rFonts w:ascii="Arial Narrow" w:hAnsi="Arial Narrow"/>
        </w:rPr>
      </w:pPr>
    </w:p>
    <w:p w:rsidR="000248FD" w:rsidRDefault="000248FD" w:rsidP="00DF0FC8">
      <w:pPr>
        <w:ind w:left="142" w:righ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>A........................., le 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A........................., le </w:t>
      </w:r>
    </w:p>
    <w:p w:rsidR="000248FD" w:rsidRDefault="000248FD" w:rsidP="00DF0FC8">
      <w:pPr>
        <w:ind w:left="142" w:right="-426"/>
        <w:jc w:val="both"/>
        <w:rPr>
          <w:rFonts w:ascii="Arial Narrow" w:hAnsi="Arial Narrow"/>
          <w:sz w:val="28"/>
          <w:szCs w:val="28"/>
        </w:rPr>
      </w:pPr>
    </w:p>
    <w:p w:rsidR="000248FD" w:rsidRDefault="000248FD" w:rsidP="00DF0FC8">
      <w:pPr>
        <w:ind w:left="142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Pour Le Pouvoir Adjudicateur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Signature précédée de la mention manuscrite</w:t>
      </w:r>
    </w:p>
    <w:p w:rsidR="000248FD" w:rsidRDefault="000248FD" w:rsidP="00DF0FC8">
      <w:pPr>
        <w:ind w:left="142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La Directrice Générale,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"Lu et approuvé"</w:t>
      </w:r>
    </w:p>
    <w:p w:rsidR="000248FD" w:rsidRDefault="000248FD" w:rsidP="00C35C30">
      <w:pPr>
        <w:pStyle w:val="NIV2"/>
        <w:ind w:left="142"/>
        <w:jc w:val="both"/>
      </w:pPr>
    </w:p>
    <w:sectPr w:rsidR="000248FD" w:rsidSect="00DA159C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8FD" w:rsidRDefault="000248FD" w:rsidP="00B13844">
      <w:pPr>
        <w:spacing w:before="0"/>
      </w:pPr>
      <w:r>
        <w:separator/>
      </w:r>
    </w:p>
  </w:endnote>
  <w:endnote w:type="continuationSeparator" w:id="0">
    <w:p w:rsidR="000248FD" w:rsidRDefault="000248FD" w:rsidP="00B1384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klahom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FD" w:rsidRDefault="000248FD">
    <w:pPr>
      <w:pStyle w:val="Footer"/>
      <w:jc w:val="center"/>
    </w:pPr>
    <w:r>
      <w:rPr>
        <w:noProof/>
        <w:lang w:eastAsia="fr-FR"/>
      </w:rPr>
    </w: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53.6pt;height:3.55pt;flip:y;mso-position-horizontal-relative:char;mso-position-vertical-relative:line" fillcolor="black" stroked="f">
          <v:fill r:id="rId1" o:title="" type="pattern"/>
          <w10:wrap anchorx="margin" anchory="page"/>
          <w10:anchorlock/>
        </v:shape>
      </w:pict>
    </w:r>
  </w:p>
  <w:p w:rsidR="000248FD" w:rsidRDefault="000248FD" w:rsidP="00DA159C">
    <w:pPr>
      <w:pStyle w:val="Footer"/>
      <w:jc w:val="center"/>
    </w:pPr>
    <w:fldSimple w:instr=" PAGE    \* MERGEFORMAT ">
      <w:r>
        <w:rPr>
          <w:noProof/>
        </w:rPr>
        <w:t>6</w:t>
      </w:r>
    </w:fldSimple>
  </w:p>
  <w:p w:rsidR="000248FD" w:rsidRDefault="000248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8FD" w:rsidRDefault="000248FD" w:rsidP="00B13844">
      <w:pPr>
        <w:spacing w:before="0"/>
      </w:pPr>
      <w:r>
        <w:separator/>
      </w:r>
    </w:p>
  </w:footnote>
  <w:footnote w:type="continuationSeparator" w:id="0">
    <w:p w:rsidR="000248FD" w:rsidRDefault="000248FD" w:rsidP="00B13844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514EA0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024B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542D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2"/>
    <w:multiLevelType w:val="single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6">
    <w:nsid w:val="0000000A"/>
    <w:multiLevelType w:val="singleLevel"/>
    <w:tmpl w:val="0000000A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8">
    <w:nsid w:val="0000000D"/>
    <w:multiLevelType w:val="singleLevel"/>
    <w:tmpl w:val="0000000D"/>
    <w:name w:val="WW8Num14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9">
    <w:nsid w:val="0000000E"/>
    <w:multiLevelType w:val="singleLevel"/>
    <w:tmpl w:val="0000000E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>
    <w:nsid w:val="0157226B"/>
    <w:multiLevelType w:val="singleLevel"/>
    <w:tmpl w:val="1DC2224C"/>
    <w:lvl w:ilvl="0">
      <w:start w:val="1"/>
      <w:numFmt w:val="lowerLetter"/>
      <w:pStyle w:val="ListBullet3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1">
    <w:nsid w:val="059564E0"/>
    <w:multiLevelType w:val="singleLevel"/>
    <w:tmpl w:val="1DC2224C"/>
    <w:lvl w:ilvl="0">
      <w:start w:val="1"/>
      <w:numFmt w:val="lowerLetter"/>
      <w:pStyle w:val="Enum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2">
    <w:nsid w:val="0B074A67"/>
    <w:multiLevelType w:val="hybridMultilevel"/>
    <w:tmpl w:val="50346F6A"/>
    <w:lvl w:ilvl="0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">
    <w:nsid w:val="0E433FD1"/>
    <w:multiLevelType w:val="hybridMultilevel"/>
    <w:tmpl w:val="DD20B8B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ECF57C6"/>
    <w:multiLevelType w:val="singleLevel"/>
    <w:tmpl w:val="1DC2224C"/>
    <w:lvl w:ilvl="0">
      <w:start w:val="1"/>
      <w:numFmt w:val="lowerLetter"/>
      <w:pStyle w:val="ListBullet2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5">
    <w:nsid w:val="21F267B1"/>
    <w:multiLevelType w:val="hybridMultilevel"/>
    <w:tmpl w:val="AFC465FC"/>
    <w:lvl w:ilvl="0" w:tplc="AD7036CA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232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16">
    <w:nsid w:val="23B053EB"/>
    <w:multiLevelType w:val="multilevel"/>
    <w:tmpl w:val="4558C4A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61368EA"/>
    <w:multiLevelType w:val="hybridMultilevel"/>
    <w:tmpl w:val="59DA6E12"/>
    <w:lvl w:ilvl="0" w:tplc="040C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1014E"/>
    <w:multiLevelType w:val="hybridMultilevel"/>
    <w:tmpl w:val="96BC0D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2B1944"/>
    <w:multiLevelType w:val="hybridMultilevel"/>
    <w:tmpl w:val="1C74D93A"/>
    <w:lvl w:ilvl="0" w:tplc="586CB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5A3872"/>
    <w:multiLevelType w:val="hybridMultilevel"/>
    <w:tmpl w:val="48E63750"/>
    <w:lvl w:ilvl="0" w:tplc="A43E69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747323"/>
    <w:multiLevelType w:val="hybridMultilevel"/>
    <w:tmpl w:val="655A9A9E"/>
    <w:lvl w:ilvl="0" w:tplc="35A2F8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3A2E99"/>
    <w:multiLevelType w:val="hybridMultilevel"/>
    <w:tmpl w:val="AEE2C5DC"/>
    <w:lvl w:ilvl="0" w:tplc="234E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71720B"/>
    <w:multiLevelType w:val="multilevel"/>
    <w:tmpl w:val="61AA3EB0"/>
    <w:lvl w:ilvl="0">
      <w:start w:val="1"/>
      <w:numFmt w:val="decimal"/>
      <w:pStyle w:val="Tiretavecinterligne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7"/>
        </w:tabs>
        <w:ind w:left="149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192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43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cs="Times New Roman" w:hint="default"/>
      </w:rPr>
    </w:lvl>
  </w:abstractNum>
  <w:abstractNum w:abstractNumId="24">
    <w:nsid w:val="42D777B4"/>
    <w:multiLevelType w:val="hybridMultilevel"/>
    <w:tmpl w:val="C9AA2A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20501"/>
    <w:multiLevelType w:val="hybridMultilevel"/>
    <w:tmpl w:val="903E1B40"/>
    <w:lvl w:ilvl="0" w:tplc="A24A59E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FB82988"/>
    <w:multiLevelType w:val="hybridMultilevel"/>
    <w:tmpl w:val="0CC684C8"/>
    <w:lvl w:ilvl="0" w:tplc="A7785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683510"/>
    <w:multiLevelType w:val="hybridMultilevel"/>
    <w:tmpl w:val="B41E7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4D6F46"/>
    <w:multiLevelType w:val="hybridMultilevel"/>
    <w:tmpl w:val="63148CD2"/>
    <w:lvl w:ilvl="0" w:tplc="BD644D46">
      <w:start w:val="1"/>
      <w:numFmt w:val="bullet"/>
      <w:pStyle w:val="listeperso"/>
      <w:lvlText w:val="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ED369B"/>
    <w:multiLevelType w:val="hybridMultilevel"/>
    <w:tmpl w:val="3F4EF556"/>
    <w:lvl w:ilvl="0" w:tplc="040C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5"/>
  </w:num>
  <w:num w:numId="8">
    <w:abstractNumId w:val="14"/>
  </w:num>
  <w:num w:numId="9">
    <w:abstractNumId w:val="20"/>
  </w:num>
  <w:num w:numId="10">
    <w:abstractNumId w:val="10"/>
  </w:num>
  <w:num w:numId="11">
    <w:abstractNumId w:val="11"/>
  </w:num>
  <w:num w:numId="12">
    <w:abstractNumId w:val="23"/>
  </w:num>
  <w:num w:numId="13">
    <w:abstractNumId w:val="28"/>
  </w:num>
  <w:num w:numId="14">
    <w:abstractNumId w:val="21"/>
  </w:num>
  <w:num w:numId="15">
    <w:abstractNumId w:val="25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26"/>
  </w:num>
  <w:num w:numId="30">
    <w:abstractNumId w:val="29"/>
  </w:num>
  <w:num w:numId="31">
    <w:abstractNumId w:val="19"/>
  </w:num>
  <w:num w:numId="32">
    <w:abstractNumId w:val="13"/>
  </w:num>
  <w:num w:numId="33">
    <w:abstractNumId w:val="22"/>
  </w:num>
  <w:num w:numId="34">
    <w:abstractNumId w:val="27"/>
  </w:num>
  <w:num w:numId="35">
    <w:abstractNumId w:val="25"/>
    <w:lvlOverride w:ilvl="0">
      <w:startOverride w:val="1"/>
    </w:lvlOverride>
  </w:num>
  <w:num w:numId="36">
    <w:abstractNumId w:val="3"/>
  </w:num>
  <w:num w:numId="37">
    <w:abstractNumId w:val="17"/>
  </w:num>
  <w:num w:numId="38">
    <w:abstractNumId w:val="24"/>
  </w:num>
  <w:num w:numId="39">
    <w:abstractNumId w:val="18"/>
  </w:num>
  <w:num w:numId="40">
    <w:abstractNumId w:val="12"/>
  </w:num>
  <w:num w:numId="41">
    <w:abstractNumId w:val="1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FCA"/>
    <w:rsid w:val="00004252"/>
    <w:rsid w:val="000248FD"/>
    <w:rsid w:val="000320AF"/>
    <w:rsid w:val="00046DAC"/>
    <w:rsid w:val="00051273"/>
    <w:rsid w:val="000538C0"/>
    <w:rsid w:val="000673E3"/>
    <w:rsid w:val="000C5613"/>
    <w:rsid w:val="000E1E10"/>
    <w:rsid w:val="000F175A"/>
    <w:rsid w:val="001106BC"/>
    <w:rsid w:val="00112383"/>
    <w:rsid w:val="00132A56"/>
    <w:rsid w:val="00146834"/>
    <w:rsid w:val="00150729"/>
    <w:rsid w:val="001848FA"/>
    <w:rsid w:val="0019327B"/>
    <w:rsid w:val="001C4EBC"/>
    <w:rsid w:val="001E63B3"/>
    <w:rsid w:val="001F45EE"/>
    <w:rsid w:val="002161B9"/>
    <w:rsid w:val="00232F2C"/>
    <w:rsid w:val="002334A7"/>
    <w:rsid w:val="002676BE"/>
    <w:rsid w:val="00293537"/>
    <w:rsid w:val="0029354E"/>
    <w:rsid w:val="002A23AF"/>
    <w:rsid w:val="003108FE"/>
    <w:rsid w:val="003552AC"/>
    <w:rsid w:val="003608C1"/>
    <w:rsid w:val="00376650"/>
    <w:rsid w:val="003919CE"/>
    <w:rsid w:val="00391F04"/>
    <w:rsid w:val="003E55AA"/>
    <w:rsid w:val="003E677D"/>
    <w:rsid w:val="00416288"/>
    <w:rsid w:val="00451100"/>
    <w:rsid w:val="004A1395"/>
    <w:rsid w:val="004A1FCA"/>
    <w:rsid w:val="004E7571"/>
    <w:rsid w:val="00511BB8"/>
    <w:rsid w:val="005128E4"/>
    <w:rsid w:val="0052118F"/>
    <w:rsid w:val="00523E76"/>
    <w:rsid w:val="005305AB"/>
    <w:rsid w:val="00533888"/>
    <w:rsid w:val="005844C4"/>
    <w:rsid w:val="005B2D24"/>
    <w:rsid w:val="005C46B4"/>
    <w:rsid w:val="0060181E"/>
    <w:rsid w:val="0060769A"/>
    <w:rsid w:val="006153D2"/>
    <w:rsid w:val="0061663D"/>
    <w:rsid w:val="00637752"/>
    <w:rsid w:val="0065613B"/>
    <w:rsid w:val="006617EC"/>
    <w:rsid w:val="006835F6"/>
    <w:rsid w:val="006A1488"/>
    <w:rsid w:val="006B0D27"/>
    <w:rsid w:val="00705B35"/>
    <w:rsid w:val="00720DF0"/>
    <w:rsid w:val="007307EA"/>
    <w:rsid w:val="0074427A"/>
    <w:rsid w:val="00754610"/>
    <w:rsid w:val="007772A1"/>
    <w:rsid w:val="00786E0C"/>
    <w:rsid w:val="007E0E87"/>
    <w:rsid w:val="007E74E6"/>
    <w:rsid w:val="007F00C7"/>
    <w:rsid w:val="00807592"/>
    <w:rsid w:val="0082626F"/>
    <w:rsid w:val="0083016E"/>
    <w:rsid w:val="00872DFA"/>
    <w:rsid w:val="00884671"/>
    <w:rsid w:val="008A3FCA"/>
    <w:rsid w:val="008A5956"/>
    <w:rsid w:val="008C4766"/>
    <w:rsid w:val="008D074C"/>
    <w:rsid w:val="008D1E23"/>
    <w:rsid w:val="008E392F"/>
    <w:rsid w:val="00955A1D"/>
    <w:rsid w:val="009868EB"/>
    <w:rsid w:val="009E08FA"/>
    <w:rsid w:val="00A06A95"/>
    <w:rsid w:val="00A31359"/>
    <w:rsid w:val="00A9221D"/>
    <w:rsid w:val="00AA61F7"/>
    <w:rsid w:val="00AD143C"/>
    <w:rsid w:val="00AE5333"/>
    <w:rsid w:val="00B0484A"/>
    <w:rsid w:val="00B1031C"/>
    <w:rsid w:val="00B13844"/>
    <w:rsid w:val="00B1799B"/>
    <w:rsid w:val="00B21DB5"/>
    <w:rsid w:val="00B25BB8"/>
    <w:rsid w:val="00B30DD6"/>
    <w:rsid w:val="00B43D40"/>
    <w:rsid w:val="00B92359"/>
    <w:rsid w:val="00BC2D8F"/>
    <w:rsid w:val="00C00966"/>
    <w:rsid w:val="00C0656C"/>
    <w:rsid w:val="00C06C67"/>
    <w:rsid w:val="00C24FA0"/>
    <w:rsid w:val="00C35C30"/>
    <w:rsid w:val="00C414A8"/>
    <w:rsid w:val="00C45DD0"/>
    <w:rsid w:val="00C61C40"/>
    <w:rsid w:val="00C62C19"/>
    <w:rsid w:val="00CB1E20"/>
    <w:rsid w:val="00CC71F5"/>
    <w:rsid w:val="00D17994"/>
    <w:rsid w:val="00D203BA"/>
    <w:rsid w:val="00D53A53"/>
    <w:rsid w:val="00D606FD"/>
    <w:rsid w:val="00D6582E"/>
    <w:rsid w:val="00D72C7F"/>
    <w:rsid w:val="00D97AC4"/>
    <w:rsid w:val="00DA159C"/>
    <w:rsid w:val="00DB3484"/>
    <w:rsid w:val="00DD1D69"/>
    <w:rsid w:val="00DD6187"/>
    <w:rsid w:val="00DE1210"/>
    <w:rsid w:val="00DF0FC8"/>
    <w:rsid w:val="00DF4803"/>
    <w:rsid w:val="00E4337D"/>
    <w:rsid w:val="00E70A2A"/>
    <w:rsid w:val="00E900C2"/>
    <w:rsid w:val="00E94A16"/>
    <w:rsid w:val="00EA45D0"/>
    <w:rsid w:val="00EB7C5D"/>
    <w:rsid w:val="00ED483F"/>
    <w:rsid w:val="00ED488C"/>
    <w:rsid w:val="00F02CF1"/>
    <w:rsid w:val="00F37AE0"/>
    <w:rsid w:val="00F56B9B"/>
    <w:rsid w:val="00F75843"/>
    <w:rsid w:val="00FB25C7"/>
    <w:rsid w:val="00FD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locked="1" w:uiPriority="0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D40"/>
    <w:pPr>
      <w:spacing w:before="12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FCA"/>
    <w:pPr>
      <w:keepNext/>
      <w:keepLines/>
      <w:framePr w:wrap="notBeside" w:vAnchor="text" w:hAnchor="text" w:y="1"/>
      <w:numPr>
        <w:numId w:val="12"/>
      </w:numPr>
      <w:tabs>
        <w:tab w:val="clear" w:pos="1065"/>
      </w:tabs>
      <w:spacing w:before="480"/>
      <w:ind w:left="720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20AF"/>
    <w:pPr>
      <w:keepNext/>
      <w:keepLines/>
      <w:numPr>
        <w:numId w:val="11"/>
      </w:numPr>
      <w:tabs>
        <w:tab w:val="clear" w:pos="567"/>
      </w:tabs>
      <w:spacing w:before="200"/>
      <w:ind w:left="720" w:hanging="36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FCA"/>
    <w:pPr>
      <w:keepNext/>
      <w:keepLines/>
      <w:numPr>
        <w:numId w:val="4"/>
      </w:numPr>
      <w:tabs>
        <w:tab w:val="clear" w:pos="643"/>
      </w:tabs>
      <w:spacing w:before="200"/>
      <w:ind w:left="720"/>
      <w:outlineLvl w:val="2"/>
    </w:pPr>
    <w:rPr>
      <w:rFonts w:eastAsia="Times New Roman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55AA"/>
    <w:pPr>
      <w:keepNext/>
      <w:tabs>
        <w:tab w:val="left" w:pos="1701"/>
      </w:tabs>
      <w:spacing w:before="0"/>
      <w:ind w:left="1574" w:hanging="864"/>
      <w:outlineLvl w:val="3"/>
    </w:pPr>
    <w:rPr>
      <w:rFonts w:eastAsia="Times New Roman"/>
      <w:i/>
      <w:szCs w:val="20"/>
      <w:u w:val="single"/>
      <w:lang w:val="fr-BE" w:eastAsia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677D"/>
    <w:pPr>
      <w:keepNext/>
      <w:tabs>
        <w:tab w:val="left" w:pos="1701"/>
      </w:tabs>
      <w:spacing w:before="0"/>
      <w:ind w:left="1008" w:hanging="1008"/>
      <w:outlineLvl w:val="4"/>
    </w:pPr>
    <w:rPr>
      <w:rFonts w:ascii="Arial" w:eastAsia="Times New Roman" w:hAnsi="Arial"/>
      <w:sz w:val="24"/>
      <w:szCs w:val="20"/>
      <w:lang w:val="fr-BE" w:eastAsia="fr-FR"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3E677D"/>
    <w:pPr>
      <w:spacing w:before="0"/>
      <w:ind w:left="1152" w:hanging="1152"/>
      <w:jc w:val="center"/>
      <w:outlineLvl w:val="5"/>
    </w:pPr>
    <w:rPr>
      <w:rFonts w:ascii="Arial" w:eastAsia="Times New Roman" w:hAnsi="Arial"/>
      <w:b/>
      <w:smallCaps/>
      <w:sz w:val="28"/>
      <w:szCs w:val="20"/>
      <w:lang w:eastAsia="fr-FR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3E677D"/>
    <w:pPr>
      <w:spacing w:before="0"/>
      <w:ind w:left="1296" w:hanging="1296"/>
      <w:jc w:val="both"/>
      <w:outlineLvl w:val="6"/>
    </w:pPr>
    <w:rPr>
      <w:rFonts w:ascii="Arial" w:eastAsia="Times New Roman" w:hAnsi="Arial"/>
      <w:i/>
      <w:szCs w:val="20"/>
      <w:lang w:eastAsia="fr-FR"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3E677D"/>
    <w:pPr>
      <w:spacing w:before="0"/>
      <w:ind w:left="1440" w:hanging="1440"/>
      <w:jc w:val="both"/>
      <w:outlineLvl w:val="7"/>
    </w:pPr>
    <w:rPr>
      <w:rFonts w:ascii="Arial" w:eastAsia="Times New Roman" w:hAnsi="Arial"/>
      <w:i/>
      <w:szCs w:val="20"/>
      <w:lang w:eastAsia="fr-FR"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3E677D"/>
    <w:pPr>
      <w:spacing w:before="0"/>
      <w:ind w:left="1584" w:hanging="1584"/>
      <w:jc w:val="both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1FCA"/>
    <w:rPr>
      <w:rFonts w:ascii="Calibri" w:eastAsia="Times New Roman" w:hAnsi="Calibri" w:cs="Times New Roman"/>
      <w:b/>
      <w:bCs/>
      <w:sz w:val="28"/>
      <w:szCs w:val="28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320AF"/>
    <w:rPr>
      <w:rFonts w:ascii="Calibri" w:eastAsia="Times New Roman" w:hAnsi="Calibri" w:cs="Times New Roman"/>
      <w:b/>
      <w:bCs/>
      <w:sz w:val="26"/>
      <w:szCs w:val="26"/>
      <w:lang w:val="fr-FR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A1FCA"/>
    <w:rPr>
      <w:rFonts w:ascii="Calibri" w:eastAsia="Times New Roman" w:hAnsi="Calibri" w:cs="Times New Roman"/>
      <w:b/>
      <w:bCs/>
      <w:sz w:val="22"/>
      <w:szCs w:val="22"/>
      <w:u w:val="single"/>
      <w:lang w:val="fr-FR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E55AA"/>
    <w:rPr>
      <w:rFonts w:eastAsia="Times New Roman" w:cs="Times New Roman"/>
      <w:i/>
      <w:sz w:val="22"/>
      <w:u w:val="single"/>
      <w:lang w:val="fr-B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E677D"/>
    <w:rPr>
      <w:rFonts w:ascii="Arial" w:hAnsi="Arial" w:cs="Times New Roman"/>
      <w:sz w:val="24"/>
      <w:lang w:val="fr-B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E677D"/>
    <w:rPr>
      <w:rFonts w:ascii="Arial" w:hAnsi="Arial" w:cs="Times New Roman"/>
      <w:b/>
      <w:smallCaps/>
      <w:sz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E677D"/>
    <w:rPr>
      <w:rFonts w:ascii="Arial" w:hAnsi="Arial" w:cs="Times New Roman"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E677D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E677D"/>
    <w:rPr>
      <w:rFonts w:ascii="Arial" w:hAnsi="Arial" w:cs="Times New Roman"/>
      <w:i/>
      <w:sz w:val="22"/>
    </w:rPr>
  </w:style>
  <w:style w:type="paragraph" w:styleId="NoSpacing">
    <w:name w:val="No Spacing"/>
    <w:basedOn w:val="Normal"/>
    <w:uiPriority w:val="99"/>
    <w:qFormat/>
    <w:rsid w:val="004A1FCA"/>
    <w:pPr>
      <w:spacing w:before="0"/>
    </w:pPr>
  </w:style>
  <w:style w:type="paragraph" w:styleId="Title">
    <w:name w:val="Title"/>
    <w:basedOn w:val="Normal"/>
    <w:next w:val="Normal"/>
    <w:link w:val="TitleChar"/>
    <w:uiPriority w:val="99"/>
    <w:qFormat/>
    <w:rsid w:val="004A1FCA"/>
    <w:pPr>
      <w:pBdr>
        <w:bottom w:val="single" w:sz="8" w:space="4" w:color="4F81BD"/>
      </w:pBdr>
      <w:spacing w:before="0" w:after="300"/>
      <w:contextualSpacing/>
    </w:pPr>
    <w:rPr>
      <w:rFonts w:eastAsia="Times New Roman"/>
      <w:color w:val="00206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A1FCA"/>
    <w:rPr>
      <w:rFonts w:ascii="Calibri" w:hAnsi="Calibri" w:cs="Times New Roman"/>
      <w:color w:val="002060"/>
      <w:spacing w:val="5"/>
      <w:kern w:val="28"/>
      <w:sz w:val="52"/>
      <w:szCs w:val="52"/>
    </w:rPr>
  </w:style>
  <w:style w:type="paragraph" w:customStyle="1" w:styleId="Standard">
    <w:name w:val="Standard"/>
    <w:uiPriority w:val="99"/>
    <w:rsid w:val="00F37AE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150729"/>
    <w:pPr>
      <w:tabs>
        <w:tab w:val="left" w:pos="426"/>
        <w:tab w:val="right" w:leader="dot" w:pos="9062"/>
      </w:tabs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99"/>
    <w:rsid w:val="00391F04"/>
    <w:pPr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rsid w:val="00391F04"/>
    <w:pPr>
      <w:spacing w:before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391F04"/>
    <w:pPr>
      <w:spacing w:before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391F04"/>
    <w:pPr>
      <w:spacing w:before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391F04"/>
    <w:pPr>
      <w:spacing w:before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391F04"/>
    <w:pPr>
      <w:spacing w:before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391F04"/>
    <w:pPr>
      <w:spacing w:before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391F04"/>
    <w:pPr>
      <w:spacing w:before="0"/>
      <w:ind w:left="17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38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13844"/>
    <w:rPr>
      <w:rFonts w:cs="Times New Roman"/>
    </w:rPr>
  </w:style>
  <w:style w:type="paragraph" w:customStyle="1" w:styleId="Style3">
    <w:name w:val="Style3"/>
    <w:basedOn w:val="Normal"/>
    <w:uiPriority w:val="99"/>
    <w:rsid w:val="00DA159C"/>
    <w:pPr>
      <w:overflowPunct w:val="0"/>
      <w:autoSpaceDE w:val="0"/>
      <w:autoSpaceDN w:val="0"/>
      <w:adjustRightInd w:val="0"/>
      <w:spacing w:before="0" w:line="240" w:lineRule="exact"/>
      <w:ind w:left="300"/>
      <w:textAlignment w:val="baseline"/>
    </w:pPr>
    <w:rPr>
      <w:rFonts w:ascii="Oklahoma" w:eastAsia="Times New Roman" w:hAnsi="Oklahoma"/>
      <w:sz w:val="24"/>
      <w:szCs w:val="20"/>
      <w:u w:val="single"/>
      <w:lang w:eastAsia="fr-FR"/>
    </w:rPr>
  </w:style>
  <w:style w:type="paragraph" w:styleId="BodyText">
    <w:name w:val="Body Text"/>
    <w:basedOn w:val="Normal"/>
    <w:link w:val="BodyTextChar"/>
    <w:uiPriority w:val="99"/>
    <w:semiHidden/>
    <w:rsid w:val="00C0656C"/>
    <w:pPr>
      <w:spacing w:before="0" w:after="240" w:line="300" w:lineRule="atLeast"/>
      <w:jc w:val="both"/>
    </w:pPr>
    <w:rPr>
      <w:rFonts w:ascii="Times New Roman" w:eastAsia="Times New Roman" w:hAnsi="Times New Roman"/>
      <w:color w:val="000000"/>
      <w:sz w:val="24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0656C"/>
    <w:rPr>
      <w:rFonts w:ascii="Times New Roman" w:hAnsi="Times New Roman" w:cs="Times New Roman"/>
      <w:color w:val="000000"/>
      <w:sz w:val="20"/>
      <w:szCs w:val="20"/>
      <w:lang w:eastAsia="fr-FR"/>
    </w:rPr>
  </w:style>
  <w:style w:type="paragraph" w:styleId="ListParagraph">
    <w:name w:val="List Paragraph"/>
    <w:basedOn w:val="Normal"/>
    <w:uiPriority w:val="99"/>
    <w:qFormat/>
    <w:rsid w:val="00C0656C"/>
    <w:pPr>
      <w:ind w:left="720"/>
      <w:contextualSpacing/>
    </w:pPr>
  </w:style>
  <w:style w:type="paragraph" w:styleId="ListBullet2">
    <w:name w:val="List Bullet 2"/>
    <w:basedOn w:val="ListBullet"/>
    <w:autoRedefine/>
    <w:uiPriority w:val="99"/>
    <w:semiHidden/>
    <w:rsid w:val="000320AF"/>
    <w:pPr>
      <w:numPr>
        <w:numId w:val="8"/>
      </w:numPr>
      <w:tabs>
        <w:tab w:val="num" w:pos="360"/>
      </w:tabs>
      <w:spacing w:before="0"/>
      <w:ind w:left="709" w:right="567" w:hanging="225"/>
      <w:contextualSpacing w:val="0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styleId="ListBullet">
    <w:name w:val="List Bullet"/>
    <w:basedOn w:val="Normal"/>
    <w:uiPriority w:val="99"/>
    <w:semiHidden/>
    <w:rsid w:val="000320AF"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320A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20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05B35"/>
    <w:rPr>
      <w:rFonts w:cs="Times New Roman"/>
      <w:color w:val="0000FF"/>
      <w:u w:val="single"/>
    </w:rPr>
  </w:style>
  <w:style w:type="paragraph" w:styleId="ListBullet3">
    <w:name w:val="List Bullet 3"/>
    <w:basedOn w:val="ListBullet2"/>
    <w:autoRedefine/>
    <w:uiPriority w:val="99"/>
    <w:semiHidden/>
    <w:rsid w:val="003E677D"/>
    <w:pPr>
      <w:numPr>
        <w:numId w:val="10"/>
      </w:numPr>
      <w:tabs>
        <w:tab w:val="clear" w:pos="567"/>
      </w:tabs>
      <w:ind w:left="1248" w:hanging="284"/>
    </w:pPr>
  </w:style>
  <w:style w:type="paragraph" w:customStyle="1" w:styleId="Enum1">
    <w:name w:val="Enum 1"/>
    <w:basedOn w:val="Normal"/>
    <w:uiPriority w:val="99"/>
    <w:rsid w:val="003E677D"/>
    <w:pPr>
      <w:keepNext/>
      <w:numPr>
        <w:numId w:val="11"/>
      </w:numPr>
      <w:tabs>
        <w:tab w:val="num" w:pos="993"/>
      </w:tabs>
      <w:spacing w:before="0" w:line="360" w:lineRule="atLeast"/>
      <w:ind w:left="993" w:hanging="313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customStyle="1" w:styleId="Tiretavecinterligne">
    <w:name w:val="Tiret avec interligne"/>
    <w:basedOn w:val="Normal"/>
    <w:uiPriority w:val="99"/>
    <w:rsid w:val="003E677D"/>
    <w:pPr>
      <w:numPr>
        <w:numId w:val="12"/>
      </w:numPr>
      <w:tabs>
        <w:tab w:val="left" w:pos="227"/>
      </w:tabs>
      <w:overflowPunct w:val="0"/>
      <w:autoSpaceDE w:val="0"/>
      <w:autoSpaceDN w:val="0"/>
      <w:adjustRightInd w:val="0"/>
      <w:spacing w:before="0" w:after="240"/>
      <w:jc w:val="both"/>
      <w:textAlignment w:val="baseline"/>
    </w:pPr>
    <w:rPr>
      <w:rFonts w:ascii="Arial" w:eastAsia="Times New Roman" w:hAnsi="Arial"/>
      <w:szCs w:val="20"/>
      <w:lang w:eastAsia="fr-FR"/>
    </w:rPr>
  </w:style>
  <w:style w:type="character" w:styleId="PageNumber">
    <w:name w:val="page number"/>
    <w:basedOn w:val="DefaultParagraphFont"/>
    <w:uiPriority w:val="99"/>
    <w:semiHidden/>
    <w:rsid w:val="003E677D"/>
    <w:rPr>
      <w:rFonts w:cs="Times New Roman"/>
    </w:rPr>
  </w:style>
  <w:style w:type="paragraph" w:customStyle="1" w:styleId="listeperso">
    <w:name w:val="liste perso"/>
    <w:basedOn w:val="Normal"/>
    <w:uiPriority w:val="99"/>
    <w:rsid w:val="003E677D"/>
    <w:pPr>
      <w:numPr>
        <w:numId w:val="13"/>
      </w:numPr>
      <w:spacing w:before="0" w:line="300" w:lineRule="atLeast"/>
      <w:jc w:val="both"/>
    </w:pPr>
    <w:rPr>
      <w:rFonts w:ascii="Arial" w:eastAsia="Times New Roman" w:hAnsi="Arial"/>
      <w:sz w:val="24"/>
      <w:szCs w:val="24"/>
      <w:lang w:eastAsia="fr-FR"/>
    </w:rPr>
  </w:style>
  <w:style w:type="paragraph" w:styleId="NormalIndent">
    <w:name w:val="Normal Indent"/>
    <w:basedOn w:val="Normal"/>
    <w:uiPriority w:val="99"/>
    <w:semiHidden/>
    <w:rsid w:val="003E677D"/>
    <w:pPr>
      <w:ind w:left="708"/>
    </w:pPr>
  </w:style>
  <w:style w:type="paragraph" w:styleId="BodyTextIndent">
    <w:name w:val="Body Text Indent"/>
    <w:basedOn w:val="Normal"/>
    <w:link w:val="BodyTextIndentChar"/>
    <w:uiPriority w:val="99"/>
    <w:semiHidden/>
    <w:rsid w:val="00C35C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35C30"/>
    <w:rPr>
      <w:rFonts w:cs="Times New Roman"/>
      <w:sz w:val="22"/>
      <w:szCs w:val="22"/>
      <w:lang w:eastAsia="en-US"/>
    </w:rPr>
  </w:style>
  <w:style w:type="paragraph" w:customStyle="1" w:styleId="Style2">
    <w:name w:val="Style2"/>
    <w:basedOn w:val="Heading1"/>
    <w:uiPriority w:val="99"/>
    <w:rsid w:val="00C35C30"/>
    <w:pPr>
      <w:keepLines w:val="0"/>
      <w:framePr w:wrap="auto" w:vAnchor="margin" w:yAlign="inline"/>
      <w:widowControl w:val="0"/>
      <w:numPr>
        <w:numId w:val="0"/>
      </w:numPr>
      <w:suppressAutoHyphens/>
      <w:autoSpaceDE w:val="0"/>
      <w:spacing w:before="0" w:line="230" w:lineRule="atLeast"/>
      <w:jc w:val="both"/>
      <w:outlineLvl w:val="9"/>
    </w:pPr>
    <w:rPr>
      <w:rFonts w:ascii="Oklahoma" w:hAnsi="Oklahoma" w:cs="Oklahoma"/>
      <w:kern w:val="1"/>
      <w:sz w:val="28"/>
      <w:u w:val="single"/>
      <w:lang w:eastAsia="ar-SA"/>
    </w:rPr>
  </w:style>
  <w:style w:type="paragraph" w:customStyle="1" w:styleId="NIV2">
    <w:name w:val="NIV2"/>
    <w:basedOn w:val="Normal"/>
    <w:uiPriority w:val="99"/>
    <w:rsid w:val="00C35C30"/>
    <w:pPr>
      <w:suppressAutoHyphens/>
      <w:overflowPunct w:val="0"/>
      <w:autoSpaceDE w:val="0"/>
      <w:spacing w:before="0" w:line="240" w:lineRule="exact"/>
      <w:ind w:left="709"/>
      <w:textAlignment w:val="baseline"/>
    </w:pPr>
    <w:rPr>
      <w:rFonts w:ascii="Arial" w:eastAsia="Times New Roman" w:hAnsi="Arial"/>
      <w:szCs w:val="20"/>
      <w:u w:val="single"/>
      <w:lang w:eastAsia="ar-SA"/>
    </w:rPr>
  </w:style>
  <w:style w:type="paragraph" w:customStyle="1" w:styleId="NIV1">
    <w:name w:val="NIV1"/>
    <w:basedOn w:val="Normal"/>
    <w:uiPriority w:val="99"/>
    <w:rsid w:val="00C35C30"/>
    <w:pPr>
      <w:suppressAutoHyphens/>
      <w:overflowPunct w:val="0"/>
      <w:autoSpaceDE w:val="0"/>
      <w:spacing w:before="0" w:line="240" w:lineRule="exact"/>
      <w:ind w:left="300"/>
      <w:jc w:val="both"/>
      <w:textAlignment w:val="baseline"/>
    </w:pPr>
    <w:rPr>
      <w:rFonts w:ascii="Oklahoma" w:eastAsia="Times New Roman" w:hAnsi="Oklahoma"/>
      <w:b/>
      <w:szCs w:val="20"/>
      <w:u w:val="single"/>
      <w:lang w:eastAsia="ar-SA"/>
    </w:rPr>
  </w:style>
  <w:style w:type="paragraph" w:customStyle="1" w:styleId="Retraitcorpsdetexte21">
    <w:name w:val="Retrait corps de texte 21"/>
    <w:basedOn w:val="Normal"/>
    <w:uiPriority w:val="99"/>
    <w:rsid w:val="00DF0FC8"/>
    <w:pPr>
      <w:suppressAutoHyphens/>
      <w:spacing w:before="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traitcorpsdetexte31">
    <w:name w:val="Retrait corps de texte 31"/>
    <w:basedOn w:val="Normal"/>
    <w:uiPriority w:val="99"/>
    <w:rsid w:val="00DF0FC8"/>
    <w:pPr>
      <w:suppressAutoHyphens/>
      <w:spacing w:before="0"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rpsdetexte21">
    <w:name w:val="Corps de texte 21"/>
    <w:basedOn w:val="Normal"/>
    <w:uiPriority w:val="99"/>
    <w:rsid w:val="00DF0FC8"/>
    <w:pPr>
      <w:suppressAutoHyphens/>
      <w:spacing w:before="0"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lloc.bercy.gouv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evrier\AppData\Local\Microsoft\Windows\Temporary%20Internet%20Files\Content.Outlook\N91XX9H9\contact@cotesdarmorhabita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8</Pages>
  <Words>1530</Words>
  <Characters>8420</Characters>
  <Application>Microsoft Office Outlook</Application>
  <DocSecurity>0</DocSecurity>
  <Lines>0</Lines>
  <Paragraphs>0</Paragraphs>
  <ScaleCrop>false</ScaleCrop>
  <Company>OVH SAS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completel</cp:lastModifiedBy>
  <cp:revision>5</cp:revision>
  <dcterms:created xsi:type="dcterms:W3CDTF">2012-09-05T14:14:00Z</dcterms:created>
  <dcterms:modified xsi:type="dcterms:W3CDTF">2012-10-22T08:58:00Z</dcterms:modified>
</cp:coreProperties>
</file>